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F8" w:rsidRPr="00CF228E" w:rsidRDefault="002640A8" w:rsidP="00D310CF">
      <w:pPr>
        <w:pStyle w:val="Nagwek1"/>
      </w:pPr>
      <w:r w:rsidRPr="00D310CF">
        <w:t>Kalendarz</w:t>
      </w:r>
      <w:r w:rsidRPr="00CF228E">
        <w:t xml:space="preserve"> uroczystości w roku szkolnym </w:t>
      </w:r>
      <w:r w:rsidR="00962511" w:rsidRPr="00CF228E">
        <w:t>202</w:t>
      </w:r>
      <w:r w:rsidR="00351E27">
        <w:t>5</w:t>
      </w:r>
      <w:r w:rsidR="00962511" w:rsidRPr="00CF228E">
        <w:t>/202</w:t>
      </w:r>
      <w:r w:rsidR="00351E27">
        <w:t>6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2"/>
        <w:gridCol w:w="3923"/>
        <w:gridCol w:w="1224"/>
        <w:gridCol w:w="2209"/>
        <w:gridCol w:w="2800"/>
      </w:tblGrid>
      <w:tr w:rsidR="00CF228E" w:rsidRPr="00CF228E" w:rsidTr="00D310CF">
        <w:trPr>
          <w:tblHeader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F8" w:rsidRPr="00CF228E" w:rsidRDefault="00EB59A2" w:rsidP="002640A8">
            <w:pPr>
              <w:pStyle w:val="Nagwek2"/>
              <w:rPr>
                <w:b w:val="0"/>
              </w:rPr>
            </w:pPr>
            <w:r w:rsidRPr="00CF228E">
              <w:t>L.p.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F8" w:rsidRPr="00CF228E" w:rsidRDefault="00CE40B1" w:rsidP="002640A8">
            <w:pPr>
              <w:pStyle w:val="Nagwek2"/>
            </w:pPr>
            <w:r w:rsidRPr="00CF228E">
              <w:t>Nazwa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F8" w:rsidRPr="00CF228E" w:rsidRDefault="00CE40B1" w:rsidP="002640A8">
            <w:pPr>
              <w:pStyle w:val="Nagwek2"/>
            </w:pPr>
            <w:r w:rsidRPr="00CF228E">
              <w:t>Klasy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F8" w:rsidRPr="00CF228E" w:rsidRDefault="00CE40B1" w:rsidP="00CF228E">
            <w:pPr>
              <w:pStyle w:val="Nagwek2"/>
            </w:pPr>
            <w:r w:rsidRPr="00CF228E">
              <w:t>Termin</w:t>
            </w:r>
            <w:r w:rsidR="00CF228E" w:rsidRPr="00CF228E">
              <w:br/>
            </w:r>
            <w:r w:rsidRPr="00CF228E">
              <w:t>realizacji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F8" w:rsidRPr="00CF228E" w:rsidRDefault="00CE40B1" w:rsidP="002640A8">
            <w:pPr>
              <w:pStyle w:val="Nagwek2"/>
            </w:pPr>
            <w:r w:rsidRPr="00CF228E">
              <w:t>Osoby</w:t>
            </w:r>
            <w:r w:rsidRPr="00CF228E">
              <w:br/>
              <w:t>odpowiedzialne</w:t>
            </w:r>
          </w:p>
        </w:tc>
      </w:tr>
      <w:tr w:rsidR="00CF228E" w:rsidRPr="00CF228E" w:rsidTr="004D154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2640A8" w:rsidRPr="00CF228E" w:rsidRDefault="002640A8" w:rsidP="004D1540">
            <w:pPr>
              <w:pStyle w:val="Nagwek2"/>
              <w:spacing w:after="240"/>
            </w:pPr>
            <w:r w:rsidRPr="00CF228E">
              <w:t xml:space="preserve">I </w:t>
            </w:r>
            <w:r w:rsidR="00CE40B1" w:rsidRPr="00CF228E">
              <w:t>seme</w:t>
            </w:r>
            <w:bookmarkStart w:id="0" w:name="_GoBack"/>
            <w:bookmarkEnd w:id="0"/>
            <w:r w:rsidR="00CE40B1" w:rsidRPr="00CF228E">
              <w:t>str</w:t>
            </w:r>
          </w:p>
        </w:tc>
      </w:tr>
      <w:tr w:rsidR="00351E27" w:rsidRPr="00CF228E" w:rsidTr="00351E27">
        <w:trPr>
          <w:trHeight w:val="66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E27" w:rsidRPr="009E6C3F" w:rsidRDefault="00351E27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E27" w:rsidRPr="009E6C3F" w:rsidRDefault="00351E27" w:rsidP="00CF71B3">
            <w:pPr>
              <w:rPr>
                <w:rFonts w:cstheme="minorHAnsi"/>
              </w:rPr>
            </w:pPr>
            <w:r w:rsidRPr="009E6C3F">
              <w:rPr>
                <w:rFonts w:cstheme="minorHAnsi"/>
              </w:rPr>
              <w:t xml:space="preserve">Apel z okazji </w:t>
            </w:r>
            <w:r w:rsidRPr="009E6C3F">
              <w:rPr>
                <w:rFonts w:cstheme="minorHAnsi"/>
                <w:b/>
              </w:rPr>
              <w:t>Dnia Edukacji Narodowej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E27" w:rsidRPr="00351E27" w:rsidRDefault="00351E27" w:rsidP="00CF71B3">
            <w:pPr>
              <w:rPr>
                <w:rFonts w:cstheme="minorHAnsi"/>
              </w:rPr>
            </w:pPr>
            <w:r w:rsidRPr="00351E27">
              <w:rPr>
                <w:rFonts w:cstheme="minorHAnsi"/>
              </w:rPr>
              <w:t>IV-V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E27" w:rsidRPr="009E6C3F" w:rsidRDefault="00351E27" w:rsidP="009E6C3F">
            <w:pPr>
              <w:rPr>
                <w:rFonts w:cstheme="minorHAnsi"/>
              </w:rPr>
            </w:pPr>
            <w:r w:rsidRPr="009E6C3F">
              <w:rPr>
                <w:rFonts w:cstheme="minorHAnsi"/>
              </w:rPr>
              <w:t>X 2025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E27" w:rsidRPr="00351E27" w:rsidRDefault="00351E27" w:rsidP="00CF71B3">
            <w:pPr>
              <w:rPr>
                <w:rFonts w:cstheme="minorHAnsi"/>
              </w:rPr>
            </w:pPr>
            <w:r w:rsidRPr="00351E27">
              <w:rPr>
                <w:rFonts w:cstheme="minorHAnsi"/>
              </w:rPr>
              <w:t>M. Skrzypczyk</w:t>
            </w:r>
          </w:p>
        </w:tc>
      </w:tr>
      <w:tr w:rsidR="00CF228E" w:rsidRPr="00CF228E" w:rsidTr="00351E27">
        <w:trPr>
          <w:trHeight w:val="155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9E6C3F" w:rsidRDefault="00CF71B3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462103" w:rsidRDefault="00CF71B3" w:rsidP="00CF71B3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>Ślubowanie klas I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462103" w:rsidRDefault="00CF71B3" w:rsidP="00CF71B3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>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462103" w:rsidRDefault="00462103" w:rsidP="00462103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>X</w:t>
            </w:r>
            <w:r w:rsidR="00CF71B3" w:rsidRPr="00462103">
              <w:rPr>
                <w:rFonts w:cstheme="minorHAnsi"/>
              </w:rPr>
              <w:t xml:space="preserve"> 202</w:t>
            </w:r>
            <w:r w:rsidRPr="00462103">
              <w:rPr>
                <w:rFonts w:cstheme="minorHAnsi"/>
              </w:rPr>
              <w:t>5</w:t>
            </w:r>
            <w:r w:rsidR="00CF71B3" w:rsidRPr="00462103">
              <w:rPr>
                <w:rFonts w:cstheme="minorHAnsi"/>
              </w:rPr>
              <w:t xml:space="preserve">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103" w:rsidRDefault="00462103" w:rsidP="00462103">
            <w:r>
              <w:t>M. Dzwonnik,</w:t>
            </w:r>
          </w:p>
          <w:p w:rsidR="00462103" w:rsidRDefault="00462103" w:rsidP="00462103">
            <w:r>
              <w:t>S. Kowalska,</w:t>
            </w:r>
          </w:p>
          <w:p w:rsidR="00462103" w:rsidRDefault="00462103" w:rsidP="00462103">
            <w:r>
              <w:t>B. Łopacińska,</w:t>
            </w:r>
          </w:p>
          <w:p w:rsidR="00462103" w:rsidRDefault="00462103" w:rsidP="00462103">
            <w:r>
              <w:t>M. Antosiak,</w:t>
            </w:r>
          </w:p>
          <w:p w:rsidR="00CF71B3" w:rsidRPr="00462103" w:rsidRDefault="00462103" w:rsidP="00462103">
            <w:r>
              <w:t>K. Horbacewicz</w:t>
            </w:r>
          </w:p>
        </w:tc>
      </w:tr>
      <w:tr w:rsidR="009E6C3F" w:rsidRPr="009E6C3F" w:rsidTr="009E6C3F">
        <w:trPr>
          <w:trHeight w:val="74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6C3F" w:rsidRPr="009E6C3F" w:rsidRDefault="009E6C3F" w:rsidP="009E6C3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6C3F" w:rsidRPr="009E6C3F" w:rsidRDefault="009E6C3F" w:rsidP="009E6C3F">
            <w:pPr>
              <w:rPr>
                <w:rFonts w:cstheme="minorHAnsi"/>
              </w:rPr>
            </w:pPr>
            <w:r w:rsidRPr="009E6C3F">
              <w:rPr>
                <w:rFonts w:cstheme="minorHAnsi"/>
              </w:rPr>
              <w:t xml:space="preserve">Obchody Narodowego </w:t>
            </w:r>
            <w:r w:rsidRPr="009E6C3F">
              <w:rPr>
                <w:rFonts w:cstheme="minorHAnsi"/>
                <w:b/>
              </w:rPr>
              <w:t>Święta Niepodległości Polski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6C3F" w:rsidRPr="009E6C3F" w:rsidRDefault="009E6C3F" w:rsidP="009E6C3F">
            <w:pPr>
              <w:rPr>
                <w:rFonts w:cstheme="minorHAnsi"/>
              </w:rPr>
            </w:pPr>
            <w:r w:rsidRPr="009E6C3F">
              <w:rPr>
                <w:rFonts w:cstheme="minorHAnsi"/>
              </w:rPr>
              <w:t>IV-VI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6C3F" w:rsidRPr="009E6C3F" w:rsidRDefault="009E6C3F" w:rsidP="009E6C3F">
            <w:pPr>
              <w:rPr>
                <w:rFonts w:cstheme="minorHAnsi"/>
              </w:rPr>
            </w:pPr>
            <w:r w:rsidRPr="009E6C3F">
              <w:rPr>
                <w:rFonts w:cstheme="minorHAnsi"/>
              </w:rPr>
              <w:t>XI 2025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C3F" w:rsidRPr="009E6C3F" w:rsidRDefault="009E6C3F" w:rsidP="009E6C3F">
            <w:pPr>
              <w:rPr>
                <w:rFonts w:cstheme="minorHAnsi"/>
              </w:rPr>
            </w:pPr>
            <w:r w:rsidRPr="009E6C3F">
              <w:rPr>
                <w:rFonts w:cstheme="minorHAnsi"/>
              </w:rPr>
              <w:t>M. Owczarek</w:t>
            </w:r>
            <w:r w:rsidR="004D1540">
              <w:rPr>
                <w:rFonts w:cstheme="minorHAnsi"/>
              </w:rPr>
              <w:t>,</w:t>
            </w:r>
          </w:p>
          <w:p w:rsidR="009E6C3F" w:rsidRPr="009E6C3F" w:rsidRDefault="009E6C3F" w:rsidP="009E6C3F">
            <w:pPr>
              <w:rPr>
                <w:rFonts w:cstheme="minorHAnsi"/>
              </w:rPr>
            </w:pPr>
            <w:r w:rsidRPr="009E6C3F">
              <w:rPr>
                <w:rFonts w:cstheme="minorHAnsi"/>
              </w:rPr>
              <w:t>M. Sztompka-Stępień</w:t>
            </w:r>
          </w:p>
        </w:tc>
      </w:tr>
      <w:tr w:rsidR="001B22AE" w:rsidRPr="00CF228E" w:rsidTr="001B22AE">
        <w:trPr>
          <w:trHeight w:val="450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AE" w:rsidRPr="009E6C3F" w:rsidRDefault="001B22AE" w:rsidP="009E6C3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AE" w:rsidRPr="00462103" w:rsidRDefault="001B22AE" w:rsidP="009E6C3F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>Bal karnawałowy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AE" w:rsidRPr="00462103" w:rsidRDefault="001B22AE" w:rsidP="009E6C3F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>I-III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2AE" w:rsidRPr="00462103" w:rsidRDefault="001B22AE" w:rsidP="00462103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>I 202</w:t>
            </w:r>
            <w:r>
              <w:rPr>
                <w:rFonts w:cstheme="minorHAnsi"/>
              </w:rPr>
              <w:t>6</w:t>
            </w:r>
            <w:r w:rsidRPr="00462103">
              <w:rPr>
                <w:rFonts w:cstheme="minorHAnsi"/>
              </w:rPr>
              <w:t xml:space="preserve">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2AE" w:rsidRPr="00462103" w:rsidRDefault="001B22AE" w:rsidP="009E6C3F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 xml:space="preserve">opiekunowie </w:t>
            </w:r>
          </w:p>
          <w:p w:rsidR="001B22AE" w:rsidRPr="00462103" w:rsidRDefault="001B22AE" w:rsidP="009E6C3F">
            <w:pPr>
              <w:rPr>
                <w:rFonts w:cstheme="minorHAnsi"/>
              </w:rPr>
            </w:pPr>
            <w:r>
              <w:rPr>
                <w:rFonts w:cstheme="minorHAnsi"/>
              </w:rPr>
              <w:t>SU klas I-</w:t>
            </w:r>
            <w:r w:rsidRPr="00462103">
              <w:rPr>
                <w:rFonts w:cstheme="minorHAnsi"/>
              </w:rPr>
              <w:t>III,</w:t>
            </w:r>
          </w:p>
          <w:p w:rsidR="001B22AE" w:rsidRPr="00462103" w:rsidRDefault="001B22AE" w:rsidP="004D1540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>wychowawcy</w:t>
            </w:r>
          </w:p>
        </w:tc>
      </w:tr>
      <w:tr w:rsidR="001B22AE" w:rsidRPr="00CF228E" w:rsidTr="001B22AE">
        <w:trPr>
          <w:trHeight w:val="450"/>
        </w:trPr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AE" w:rsidRPr="009E6C3F" w:rsidRDefault="001B22AE" w:rsidP="009E6C3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B22AE" w:rsidRPr="00462103" w:rsidRDefault="001B22AE" w:rsidP="009E6C3F">
            <w:pPr>
              <w:rPr>
                <w:rFonts w:cstheme="minorHAnsi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AE" w:rsidRPr="00462103" w:rsidRDefault="001B22AE" w:rsidP="009E6C3F">
            <w:pPr>
              <w:rPr>
                <w:rFonts w:cstheme="minorHAnsi"/>
              </w:rPr>
            </w:pPr>
            <w:r>
              <w:rPr>
                <w:rFonts w:cstheme="minorHAnsi"/>
              </w:rPr>
              <w:t>IV-VIII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AE" w:rsidRPr="00462103" w:rsidRDefault="001B22AE" w:rsidP="00462103">
            <w:pPr>
              <w:rPr>
                <w:rFonts w:cstheme="minorHAnsi"/>
              </w:rPr>
            </w:pPr>
            <w:r>
              <w:rPr>
                <w:rFonts w:cstheme="minorHAnsi"/>
              </w:rPr>
              <w:t>16 I 2026 r.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2AE" w:rsidRPr="00462103" w:rsidRDefault="001B22AE" w:rsidP="009E6C3F">
            <w:pPr>
              <w:rPr>
                <w:rFonts w:cstheme="minorHAnsi"/>
              </w:rPr>
            </w:pPr>
            <w:r>
              <w:rPr>
                <w:rFonts w:cstheme="minorHAnsi"/>
              </w:rPr>
              <w:t>SU klas IV-V</w:t>
            </w:r>
            <w:r w:rsidRPr="00462103">
              <w:rPr>
                <w:rFonts w:cstheme="minorHAnsi"/>
              </w:rPr>
              <w:t>III,</w:t>
            </w:r>
          </w:p>
        </w:tc>
      </w:tr>
      <w:tr w:rsidR="009E6C3F" w:rsidRPr="00CF228E" w:rsidTr="004D1540">
        <w:trPr>
          <w:trHeight w:val="5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E6C3F" w:rsidRPr="00CF228E" w:rsidRDefault="009E6C3F" w:rsidP="004D1540">
            <w:pPr>
              <w:pStyle w:val="Nagwek2"/>
              <w:spacing w:after="240"/>
            </w:pPr>
            <w:r w:rsidRPr="00CF228E">
              <w:t>II semestr</w:t>
            </w:r>
          </w:p>
        </w:tc>
      </w:tr>
      <w:tr w:rsidR="009E6C3F" w:rsidRPr="00CF228E" w:rsidTr="00351E27">
        <w:trPr>
          <w:trHeight w:val="61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3F" w:rsidRPr="009E6C3F" w:rsidRDefault="009E6C3F" w:rsidP="009E6C3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3F" w:rsidRPr="00462103" w:rsidRDefault="009E6C3F" w:rsidP="009E6C3F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 xml:space="preserve">Apel </w:t>
            </w:r>
            <w:r w:rsidRPr="00462103">
              <w:rPr>
                <w:rFonts w:cstheme="minorHAnsi"/>
                <w:b/>
              </w:rPr>
              <w:t>Bezpieczne ferie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6C3F" w:rsidRPr="00462103" w:rsidRDefault="009E6C3F" w:rsidP="009E6C3F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>I-III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3F" w:rsidRPr="00462103" w:rsidRDefault="009E6C3F" w:rsidP="00462103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>II 202</w:t>
            </w:r>
            <w:r w:rsidR="00462103">
              <w:rPr>
                <w:rFonts w:cstheme="minorHAnsi"/>
              </w:rPr>
              <w:t>6</w:t>
            </w:r>
            <w:r w:rsidRPr="00462103">
              <w:rPr>
                <w:rFonts w:cstheme="minorHAnsi"/>
              </w:rPr>
              <w:t xml:space="preserve">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103" w:rsidRDefault="00462103" w:rsidP="00462103">
            <w:r>
              <w:t>K. Fabiańska,</w:t>
            </w:r>
          </w:p>
          <w:p w:rsidR="009E6C3F" w:rsidRPr="00462103" w:rsidRDefault="00462103" w:rsidP="004D1540">
            <w:pPr>
              <w:spacing w:after="240"/>
            </w:pPr>
            <w:r>
              <w:t>I. Radziszewska-Lada</w:t>
            </w:r>
          </w:p>
        </w:tc>
      </w:tr>
      <w:tr w:rsidR="009E6C3F" w:rsidRPr="00CF228E" w:rsidTr="003D3A42">
        <w:trPr>
          <w:trHeight w:val="8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3F" w:rsidRPr="009E6C3F" w:rsidRDefault="009E6C3F" w:rsidP="009E6C3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3F" w:rsidRPr="00462103" w:rsidRDefault="009E6C3F" w:rsidP="009E6C3F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 xml:space="preserve">Święto Patrona Szkoły </w:t>
            </w:r>
          </w:p>
          <w:p w:rsidR="009E6C3F" w:rsidRPr="00462103" w:rsidRDefault="009E6C3F" w:rsidP="009E6C3F">
            <w:pPr>
              <w:rPr>
                <w:rFonts w:cstheme="minorHAnsi"/>
                <w:b/>
              </w:rPr>
            </w:pPr>
            <w:r w:rsidRPr="00462103">
              <w:rPr>
                <w:rFonts w:cstheme="minorHAnsi"/>
                <w:b/>
              </w:rPr>
              <w:t>Dzień Otwarty Szkoły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6C3F" w:rsidRPr="00462103" w:rsidRDefault="009E6C3F" w:rsidP="009E6C3F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>I-VIII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3F" w:rsidRPr="00462103" w:rsidRDefault="009E6C3F" w:rsidP="00462103">
            <w:pPr>
              <w:rPr>
                <w:rFonts w:cstheme="minorHAnsi"/>
              </w:rPr>
            </w:pPr>
            <w:r w:rsidRPr="00462103">
              <w:rPr>
                <w:rFonts w:cstheme="minorHAnsi"/>
              </w:rPr>
              <w:t>III 202</w:t>
            </w:r>
            <w:r w:rsidR="00462103">
              <w:rPr>
                <w:rFonts w:cstheme="minorHAnsi"/>
              </w:rPr>
              <w:t>6</w:t>
            </w:r>
            <w:r w:rsidRPr="00462103">
              <w:rPr>
                <w:rFonts w:cstheme="minorHAnsi"/>
              </w:rPr>
              <w:t xml:space="preserve">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103" w:rsidRDefault="00462103" w:rsidP="00462103">
            <w:r>
              <w:t>A. Fijałkowska,</w:t>
            </w:r>
          </w:p>
          <w:p w:rsidR="00462103" w:rsidRDefault="00462103" w:rsidP="00462103">
            <w:r>
              <w:t>A. Byczek,</w:t>
            </w:r>
          </w:p>
          <w:p w:rsidR="009E6C3F" w:rsidRPr="00462103" w:rsidRDefault="00462103" w:rsidP="004D1540">
            <w:pPr>
              <w:spacing w:after="240"/>
            </w:pPr>
            <w:r>
              <w:t>E. Grzelczak</w:t>
            </w:r>
          </w:p>
        </w:tc>
      </w:tr>
      <w:tr w:rsidR="003D3A42" w:rsidRPr="00CF228E" w:rsidTr="003D3A42">
        <w:trPr>
          <w:trHeight w:val="414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3A42" w:rsidRPr="009E6C3F" w:rsidRDefault="003D3A42" w:rsidP="009E6C3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3A42" w:rsidRPr="003D74F5" w:rsidRDefault="003D3A42" w:rsidP="009E6C3F">
            <w:pPr>
              <w:rPr>
                <w:rFonts w:cstheme="minorHAnsi"/>
              </w:rPr>
            </w:pPr>
            <w:r w:rsidRPr="003D74F5">
              <w:rPr>
                <w:rFonts w:cstheme="minorHAnsi"/>
              </w:rPr>
              <w:t xml:space="preserve">Obchody </w:t>
            </w:r>
            <w:r w:rsidRPr="003D74F5">
              <w:rPr>
                <w:rFonts w:cstheme="minorHAnsi"/>
                <w:b/>
              </w:rPr>
              <w:t>Święta Ziemi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3A42" w:rsidRPr="003D74F5" w:rsidRDefault="003D3A42" w:rsidP="009E6C3F">
            <w:pPr>
              <w:rPr>
                <w:rFonts w:cstheme="minorHAnsi"/>
              </w:rPr>
            </w:pPr>
            <w:r>
              <w:rPr>
                <w:rFonts w:cstheme="minorHAnsi"/>
              </w:rPr>
              <w:t>I-III</w:t>
            </w:r>
          </w:p>
        </w:tc>
        <w:tc>
          <w:tcPr>
            <w:tcW w:w="10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3A42" w:rsidRPr="003D74F5" w:rsidRDefault="003D3A42" w:rsidP="003D74F5">
            <w:pPr>
              <w:rPr>
                <w:rFonts w:cstheme="minorHAnsi"/>
              </w:rPr>
            </w:pPr>
            <w:r w:rsidRPr="003D74F5">
              <w:rPr>
                <w:rFonts w:cstheme="minorHAnsi"/>
              </w:rPr>
              <w:t>IV 2026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A42" w:rsidRPr="003D74F5" w:rsidRDefault="003D3A42" w:rsidP="003D74F5">
            <w:r w:rsidRPr="003D74F5">
              <w:t>M. Antosiak,</w:t>
            </w:r>
          </w:p>
          <w:p w:rsidR="003D3A42" w:rsidRPr="003D74F5" w:rsidRDefault="003D3A42" w:rsidP="003D74F5">
            <w:r w:rsidRPr="003D74F5">
              <w:t>K. Horbacewicz,</w:t>
            </w:r>
          </w:p>
          <w:p w:rsidR="003D3A42" w:rsidRPr="003D74F5" w:rsidRDefault="003D3A42" w:rsidP="004D1540">
            <w:r w:rsidRPr="003D74F5">
              <w:t>B. Łopacińska</w:t>
            </w:r>
          </w:p>
        </w:tc>
      </w:tr>
      <w:tr w:rsidR="003D3A42" w:rsidRPr="00CF228E" w:rsidTr="003D3A42">
        <w:trPr>
          <w:trHeight w:val="414"/>
        </w:trPr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42" w:rsidRPr="009E6C3F" w:rsidRDefault="003D3A42" w:rsidP="009E6C3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42" w:rsidRPr="003D74F5" w:rsidRDefault="003D3A42" w:rsidP="009E6C3F">
            <w:pPr>
              <w:rPr>
                <w:rFonts w:cstheme="minorHAnsi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3A42" w:rsidRPr="003D74F5" w:rsidRDefault="003D3A42" w:rsidP="009E6C3F">
            <w:pPr>
              <w:rPr>
                <w:rFonts w:cstheme="minorHAnsi"/>
              </w:rPr>
            </w:pPr>
            <w:r w:rsidRPr="003D74F5">
              <w:rPr>
                <w:rFonts w:cstheme="minorHAnsi"/>
              </w:rPr>
              <w:t>IV-VI</w:t>
            </w:r>
          </w:p>
        </w:tc>
        <w:tc>
          <w:tcPr>
            <w:tcW w:w="100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42" w:rsidRPr="003D74F5" w:rsidRDefault="003D3A42" w:rsidP="003D74F5">
            <w:pPr>
              <w:rPr>
                <w:rFonts w:cstheme="minorHAnsi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42" w:rsidRPr="003D74F5" w:rsidRDefault="004D1540" w:rsidP="004D1540">
            <w:pPr>
              <w:spacing w:after="240"/>
            </w:pPr>
            <w:r>
              <w:t>Koordynator</w:t>
            </w:r>
            <w:r>
              <w:br/>
            </w:r>
            <w:r w:rsidR="003D3A42">
              <w:t>M.</w:t>
            </w:r>
            <w:r w:rsidR="003D3A42" w:rsidRPr="003D3A42">
              <w:t xml:space="preserve"> Sztompka</w:t>
            </w:r>
          </w:p>
        </w:tc>
      </w:tr>
      <w:tr w:rsidR="003D74F5" w:rsidRPr="00CF228E" w:rsidTr="003D74F5">
        <w:trPr>
          <w:trHeight w:val="426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74F5" w:rsidRPr="009E6C3F" w:rsidRDefault="003D74F5" w:rsidP="009E6C3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74F5" w:rsidRPr="009E6C3F" w:rsidRDefault="003D74F5" w:rsidP="009E6C3F">
            <w:pPr>
              <w:rPr>
                <w:rFonts w:cstheme="minorHAnsi"/>
              </w:rPr>
            </w:pPr>
            <w:r w:rsidRPr="009E6C3F">
              <w:rPr>
                <w:rFonts w:cstheme="minorHAnsi"/>
              </w:rPr>
              <w:t xml:space="preserve">Apel </w:t>
            </w:r>
            <w:r w:rsidRPr="009E6C3F">
              <w:rPr>
                <w:rFonts w:cstheme="minorHAnsi"/>
                <w:b/>
              </w:rPr>
              <w:t>Rocznica</w:t>
            </w:r>
            <w:r w:rsidRPr="009E6C3F">
              <w:rPr>
                <w:rFonts w:cstheme="minorHAnsi"/>
              </w:rPr>
              <w:t xml:space="preserve"> </w:t>
            </w:r>
            <w:r w:rsidRPr="009E6C3F">
              <w:rPr>
                <w:rFonts w:cstheme="minorHAnsi"/>
                <w:b/>
              </w:rPr>
              <w:t>Uchwalenia Konstytucji 3 Maja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F5" w:rsidRPr="009E6C3F" w:rsidRDefault="003D74F5" w:rsidP="009E6C3F">
            <w:pPr>
              <w:rPr>
                <w:rFonts w:cstheme="minorHAnsi"/>
              </w:rPr>
            </w:pPr>
            <w:r>
              <w:rPr>
                <w:rFonts w:cstheme="minorHAnsi"/>
              </w:rPr>
              <w:t>I-III</w:t>
            </w:r>
          </w:p>
        </w:tc>
        <w:tc>
          <w:tcPr>
            <w:tcW w:w="10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74F5" w:rsidRPr="009E6C3F" w:rsidRDefault="003D74F5" w:rsidP="009E6C3F">
            <w:pPr>
              <w:rPr>
                <w:rFonts w:cstheme="minorHAnsi"/>
              </w:rPr>
            </w:pPr>
            <w:r w:rsidRPr="009E6C3F">
              <w:rPr>
                <w:rFonts w:cstheme="minorHAnsi"/>
              </w:rPr>
              <w:t>V 2026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4F5" w:rsidRDefault="003D74F5" w:rsidP="003D74F5">
            <w:r>
              <w:t>S. Skórkowska,</w:t>
            </w:r>
          </w:p>
          <w:p w:rsidR="003D74F5" w:rsidRPr="00351E27" w:rsidRDefault="003D74F5" w:rsidP="004D1540">
            <w:r>
              <w:t>M. Dzwonnik</w:t>
            </w:r>
          </w:p>
        </w:tc>
      </w:tr>
      <w:tr w:rsidR="003D74F5" w:rsidRPr="00CF228E" w:rsidTr="003D74F5">
        <w:trPr>
          <w:trHeight w:val="426"/>
        </w:trPr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F5" w:rsidRPr="009E6C3F" w:rsidRDefault="003D74F5" w:rsidP="003D74F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F5" w:rsidRPr="009E6C3F" w:rsidRDefault="003D74F5" w:rsidP="003D74F5">
            <w:pPr>
              <w:rPr>
                <w:rFonts w:cstheme="minorHAnsi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F5" w:rsidRPr="009E6C3F" w:rsidRDefault="003D74F5" w:rsidP="003D74F5">
            <w:pPr>
              <w:rPr>
                <w:rFonts w:cstheme="minorHAnsi"/>
              </w:rPr>
            </w:pPr>
            <w:r w:rsidRPr="009E6C3F">
              <w:rPr>
                <w:rFonts w:cstheme="minorHAnsi"/>
              </w:rPr>
              <w:t>IV-VI</w:t>
            </w:r>
          </w:p>
        </w:tc>
        <w:tc>
          <w:tcPr>
            <w:tcW w:w="100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F5" w:rsidRPr="009E6C3F" w:rsidRDefault="003D74F5" w:rsidP="003D74F5">
            <w:pPr>
              <w:rPr>
                <w:rFonts w:cstheme="minorHAnsi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F5" w:rsidRPr="00351E27" w:rsidRDefault="003D74F5" w:rsidP="003D74F5">
            <w:r w:rsidRPr="00351E27">
              <w:t>A. Zielonka</w:t>
            </w:r>
            <w:r w:rsidR="004D1540">
              <w:t>,</w:t>
            </w:r>
          </w:p>
          <w:p w:rsidR="003D74F5" w:rsidRPr="00351E27" w:rsidRDefault="003D74F5" w:rsidP="004D1540">
            <w:pPr>
              <w:spacing w:after="240"/>
            </w:pPr>
            <w:r w:rsidRPr="00351E27">
              <w:t>P. Kuśmierska</w:t>
            </w:r>
          </w:p>
        </w:tc>
      </w:tr>
      <w:tr w:rsidR="00351E27" w:rsidRPr="00CF228E" w:rsidTr="00351E27">
        <w:trPr>
          <w:trHeight w:val="1114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E27" w:rsidRPr="009E6C3F" w:rsidRDefault="00351E27" w:rsidP="003D74F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E27" w:rsidRPr="00351E27" w:rsidRDefault="00351E27" w:rsidP="003D74F5">
            <w:pPr>
              <w:rPr>
                <w:rFonts w:cstheme="minorHAnsi"/>
              </w:rPr>
            </w:pPr>
            <w:r w:rsidRPr="00351E27">
              <w:rPr>
                <w:rFonts w:cstheme="minorHAnsi"/>
              </w:rPr>
              <w:t>Zakończenie roku szkolnego 2025/2026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27" w:rsidRPr="00351E27" w:rsidRDefault="00351E27" w:rsidP="003D74F5">
            <w:pPr>
              <w:rPr>
                <w:rFonts w:cstheme="minorHAnsi"/>
              </w:rPr>
            </w:pPr>
            <w:r w:rsidRPr="00351E27">
              <w:rPr>
                <w:rFonts w:cstheme="minorHAnsi"/>
              </w:rPr>
              <w:t>I-III</w:t>
            </w:r>
          </w:p>
        </w:tc>
        <w:tc>
          <w:tcPr>
            <w:tcW w:w="10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E27" w:rsidRPr="00351E27" w:rsidRDefault="00351E27" w:rsidP="003D74F5">
            <w:pPr>
              <w:rPr>
                <w:rFonts w:cstheme="minorHAnsi"/>
              </w:rPr>
            </w:pPr>
            <w:r w:rsidRPr="00351E27">
              <w:rPr>
                <w:rFonts w:cstheme="minorHAnsi"/>
              </w:rPr>
              <w:t>VI 2026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E27" w:rsidRPr="00351E27" w:rsidRDefault="00351E27" w:rsidP="003D74F5">
            <w:r w:rsidRPr="00351E27">
              <w:t>S. Skórowska,</w:t>
            </w:r>
          </w:p>
          <w:p w:rsidR="00351E27" w:rsidRPr="00351E27" w:rsidRDefault="00351E27" w:rsidP="003D74F5">
            <w:r w:rsidRPr="00351E27">
              <w:t>M. Prokop,</w:t>
            </w:r>
          </w:p>
          <w:p w:rsidR="00351E27" w:rsidRPr="00351E27" w:rsidRDefault="00351E27" w:rsidP="003D74F5">
            <w:r w:rsidRPr="00351E27">
              <w:t>M. Wojtaniec,</w:t>
            </w:r>
          </w:p>
          <w:p w:rsidR="00351E27" w:rsidRPr="00351E27" w:rsidRDefault="00351E27" w:rsidP="004D1540">
            <w:r w:rsidRPr="00351E27">
              <w:t>E. Grzelczak</w:t>
            </w:r>
          </w:p>
        </w:tc>
      </w:tr>
      <w:tr w:rsidR="00351E27" w:rsidRPr="00CF228E" w:rsidTr="00351E27">
        <w:trPr>
          <w:trHeight w:val="426"/>
        </w:trPr>
        <w:tc>
          <w:tcPr>
            <w:tcW w:w="37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51E27" w:rsidRPr="00AB136A" w:rsidRDefault="00351E27" w:rsidP="003D74F5">
            <w:pPr>
              <w:rPr>
                <w:rFonts w:cstheme="minorHAnsi"/>
                <w:color w:val="FF0000"/>
              </w:rPr>
            </w:pPr>
          </w:p>
        </w:tc>
        <w:tc>
          <w:tcPr>
            <w:tcW w:w="178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51E27" w:rsidRPr="00351E27" w:rsidRDefault="00351E27" w:rsidP="003D74F5">
            <w:pPr>
              <w:rPr>
                <w:rFonts w:cstheme="minorHAnsi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27" w:rsidRPr="00351E27" w:rsidRDefault="00351E27" w:rsidP="003D74F5">
            <w:pPr>
              <w:rPr>
                <w:rFonts w:cstheme="minorHAnsi"/>
              </w:rPr>
            </w:pPr>
            <w:r w:rsidRPr="00351E27">
              <w:rPr>
                <w:rFonts w:cstheme="minorHAnsi"/>
              </w:rPr>
              <w:t>IV-V</w:t>
            </w:r>
          </w:p>
        </w:tc>
        <w:tc>
          <w:tcPr>
            <w:tcW w:w="100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51E27" w:rsidRPr="00351E27" w:rsidRDefault="00351E27" w:rsidP="003D74F5">
            <w:pPr>
              <w:rPr>
                <w:rFonts w:cstheme="minorHAnsi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E27" w:rsidRPr="00351E27" w:rsidRDefault="00351E27" w:rsidP="003D74F5">
            <w:r w:rsidRPr="00351E27">
              <w:t>K. Szczepka,</w:t>
            </w:r>
          </w:p>
          <w:p w:rsidR="00351E27" w:rsidRPr="00351E27" w:rsidRDefault="00351E27" w:rsidP="003D74F5">
            <w:r w:rsidRPr="00351E27">
              <w:t>R. Zajda,</w:t>
            </w:r>
          </w:p>
          <w:p w:rsidR="00351E27" w:rsidRPr="00351E27" w:rsidRDefault="00351E27" w:rsidP="003D74F5">
            <w:r w:rsidRPr="00351E27">
              <w:t>M. Skrzypczyk</w:t>
            </w:r>
          </w:p>
        </w:tc>
      </w:tr>
      <w:tr w:rsidR="00351E27" w:rsidRPr="00CF228E" w:rsidTr="00351E27">
        <w:trPr>
          <w:trHeight w:val="426"/>
        </w:trPr>
        <w:tc>
          <w:tcPr>
            <w:tcW w:w="37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51E27" w:rsidRPr="00AB136A" w:rsidRDefault="00351E27" w:rsidP="003D74F5">
            <w:pPr>
              <w:rPr>
                <w:rFonts w:cstheme="minorHAnsi"/>
                <w:color w:val="FF0000"/>
              </w:rPr>
            </w:pPr>
          </w:p>
        </w:tc>
        <w:tc>
          <w:tcPr>
            <w:tcW w:w="178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51E27" w:rsidRPr="00351E27" w:rsidRDefault="00351E27" w:rsidP="003D74F5">
            <w:pPr>
              <w:rPr>
                <w:rFonts w:cstheme="minorHAnsi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27" w:rsidRPr="00351E27" w:rsidRDefault="00351E27" w:rsidP="003D74F5">
            <w:pPr>
              <w:rPr>
                <w:rFonts w:cstheme="minorHAnsi"/>
              </w:rPr>
            </w:pPr>
            <w:r w:rsidRPr="00351E27">
              <w:rPr>
                <w:rFonts w:cstheme="minorHAnsi"/>
              </w:rPr>
              <w:t>VI-VII</w:t>
            </w:r>
          </w:p>
        </w:tc>
        <w:tc>
          <w:tcPr>
            <w:tcW w:w="100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51E27" w:rsidRPr="00351E27" w:rsidRDefault="00351E27" w:rsidP="003D74F5">
            <w:pPr>
              <w:rPr>
                <w:rFonts w:cstheme="minorHAnsi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E27" w:rsidRPr="00351E27" w:rsidRDefault="00351E27" w:rsidP="003D74F5">
            <w:r w:rsidRPr="00351E27">
              <w:t>A. Cecotka,</w:t>
            </w:r>
          </w:p>
          <w:p w:rsidR="00351E27" w:rsidRPr="00351E27" w:rsidRDefault="00351E27" w:rsidP="003D74F5">
            <w:r w:rsidRPr="00351E27">
              <w:t>C.</w:t>
            </w:r>
            <w:r w:rsidR="00DB4931">
              <w:t xml:space="preserve"> </w:t>
            </w:r>
            <w:r w:rsidRPr="00351E27">
              <w:t>Jakubiak</w:t>
            </w:r>
          </w:p>
        </w:tc>
      </w:tr>
      <w:tr w:rsidR="00351E27" w:rsidRPr="00CF228E" w:rsidTr="00351E27">
        <w:trPr>
          <w:trHeight w:val="714"/>
        </w:trPr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27" w:rsidRPr="00AB136A" w:rsidRDefault="00351E27" w:rsidP="003D74F5">
            <w:pPr>
              <w:rPr>
                <w:rFonts w:cstheme="minorHAnsi"/>
                <w:color w:val="FF0000"/>
              </w:rPr>
            </w:pPr>
          </w:p>
        </w:tc>
        <w:tc>
          <w:tcPr>
            <w:tcW w:w="17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27" w:rsidRPr="00AB136A" w:rsidRDefault="00351E27" w:rsidP="003D74F5">
            <w:pPr>
              <w:rPr>
                <w:rFonts w:cstheme="minorHAnsi"/>
                <w:color w:val="FF000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27" w:rsidRPr="00070A92" w:rsidRDefault="00351E27" w:rsidP="003D74F5">
            <w:pPr>
              <w:rPr>
                <w:rFonts w:cstheme="minorHAnsi"/>
              </w:rPr>
            </w:pPr>
            <w:r w:rsidRPr="00070A92">
              <w:rPr>
                <w:rFonts w:cstheme="minorHAnsi"/>
              </w:rPr>
              <w:t>VIII</w:t>
            </w:r>
          </w:p>
        </w:tc>
        <w:tc>
          <w:tcPr>
            <w:tcW w:w="100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E27" w:rsidRPr="00AB136A" w:rsidRDefault="00351E27" w:rsidP="003D74F5">
            <w:pPr>
              <w:rPr>
                <w:rFonts w:cstheme="minorHAnsi"/>
                <w:color w:val="FF0000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E27" w:rsidRPr="00070A92" w:rsidRDefault="00351E27" w:rsidP="003D74F5">
            <w:pPr>
              <w:rPr>
                <w:rFonts w:cstheme="minorHAnsi"/>
              </w:rPr>
            </w:pPr>
            <w:r w:rsidRPr="00070A92">
              <w:rPr>
                <w:rFonts w:cstheme="minorHAnsi"/>
              </w:rPr>
              <w:t>wychowawcy klas VIII</w:t>
            </w:r>
          </w:p>
        </w:tc>
      </w:tr>
    </w:tbl>
    <w:p w:rsidR="00CD70F8" w:rsidRPr="00CF228E" w:rsidRDefault="00CD70F8" w:rsidP="004D1540">
      <w:pPr>
        <w:rPr>
          <w:rFonts w:cstheme="minorHAnsi"/>
        </w:rPr>
      </w:pPr>
    </w:p>
    <w:sectPr w:rsidR="00CD70F8" w:rsidRPr="00CF228E" w:rsidSect="004D1540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F8" w:rsidRDefault="00EB59A2">
      <w:r>
        <w:separator/>
      </w:r>
    </w:p>
  </w:endnote>
  <w:endnote w:type="continuationSeparator" w:id="0">
    <w:p w:rsidR="00CD70F8" w:rsidRDefault="00EB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F8" w:rsidRDefault="00EB59A2">
      <w:r>
        <w:separator/>
      </w:r>
    </w:p>
  </w:footnote>
  <w:footnote w:type="continuationSeparator" w:id="0">
    <w:p w:rsidR="00CD70F8" w:rsidRDefault="00EB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DDE84A6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745C64FE"/>
    <w:name w:val="WW8Num6"/>
    <w:lvl w:ilvl="0">
      <w:start w:val="4"/>
      <w:numFmt w:val="decimal"/>
      <w:lvlText w:val="%1."/>
      <w:lvlJc w:val="left"/>
      <w:pPr>
        <w:tabs>
          <w:tab w:val="num" w:pos="1117"/>
        </w:tabs>
        <w:ind w:left="111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</w:lvl>
  </w:abstractNum>
  <w:abstractNum w:abstractNumId="6" w15:restartNumberingAfterBreak="0">
    <w:nsid w:val="09CE6113"/>
    <w:multiLevelType w:val="hybridMultilevel"/>
    <w:tmpl w:val="DCD0B37A"/>
    <w:lvl w:ilvl="0" w:tplc="7D442AFE">
      <w:start w:val="1"/>
      <w:numFmt w:val="upperLetter"/>
      <w:lvlText w:val="%1.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3DBA4050"/>
    <w:multiLevelType w:val="hybridMultilevel"/>
    <w:tmpl w:val="DB980856"/>
    <w:lvl w:ilvl="0" w:tplc="60505C5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4290535F"/>
    <w:multiLevelType w:val="hybridMultilevel"/>
    <w:tmpl w:val="53EE28AA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4A4338CD"/>
    <w:multiLevelType w:val="hybridMultilevel"/>
    <w:tmpl w:val="8B0CCA96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4EDF08DB"/>
    <w:multiLevelType w:val="hybridMultilevel"/>
    <w:tmpl w:val="CFF0AD46"/>
    <w:lvl w:ilvl="0" w:tplc="60505C5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A3716"/>
    <w:multiLevelType w:val="multilevel"/>
    <w:tmpl w:val="17043D2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D2D9E"/>
    <w:multiLevelType w:val="multilevel"/>
    <w:tmpl w:val="5874B2A4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5F6F76F4"/>
    <w:multiLevelType w:val="hybridMultilevel"/>
    <w:tmpl w:val="D200D690"/>
    <w:lvl w:ilvl="0" w:tplc="970E63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2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9A2"/>
    <w:rsid w:val="00055B27"/>
    <w:rsid w:val="00070A92"/>
    <w:rsid w:val="0007281B"/>
    <w:rsid w:val="00077993"/>
    <w:rsid w:val="000F3775"/>
    <w:rsid w:val="001B22AE"/>
    <w:rsid w:val="002640A8"/>
    <w:rsid w:val="00292275"/>
    <w:rsid w:val="0033779E"/>
    <w:rsid w:val="00351E27"/>
    <w:rsid w:val="003625F8"/>
    <w:rsid w:val="0036396C"/>
    <w:rsid w:val="003D3A42"/>
    <w:rsid w:val="003D74F5"/>
    <w:rsid w:val="003F00AE"/>
    <w:rsid w:val="00462103"/>
    <w:rsid w:val="0048404B"/>
    <w:rsid w:val="004A1D6C"/>
    <w:rsid w:val="004B328D"/>
    <w:rsid w:val="004D1540"/>
    <w:rsid w:val="0050513D"/>
    <w:rsid w:val="00532F58"/>
    <w:rsid w:val="005A3ADF"/>
    <w:rsid w:val="005D32BE"/>
    <w:rsid w:val="006518D3"/>
    <w:rsid w:val="006C4EE7"/>
    <w:rsid w:val="00723B70"/>
    <w:rsid w:val="00731001"/>
    <w:rsid w:val="0074492E"/>
    <w:rsid w:val="00814200"/>
    <w:rsid w:val="008517AC"/>
    <w:rsid w:val="0093512D"/>
    <w:rsid w:val="00937F63"/>
    <w:rsid w:val="00962511"/>
    <w:rsid w:val="009941D4"/>
    <w:rsid w:val="009D3F66"/>
    <w:rsid w:val="009E6C3F"/>
    <w:rsid w:val="00A877C1"/>
    <w:rsid w:val="00AA6AFB"/>
    <w:rsid w:val="00AB136A"/>
    <w:rsid w:val="00AB2BC0"/>
    <w:rsid w:val="00AE6C07"/>
    <w:rsid w:val="00B10D40"/>
    <w:rsid w:val="00B21D3C"/>
    <w:rsid w:val="00B2260D"/>
    <w:rsid w:val="00C126D0"/>
    <w:rsid w:val="00C51892"/>
    <w:rsid w:val="00C61FFF"/>
    <w:rsid w:val="00CD70F8"/>
    <w:rsid w:val="00CE40B1"/>
    <w:rsid w:val="00CF228E"/>
    <w:rsid w:val="00CF71B3"/>
    <w:rsid w:val="00D310CF"/>
    <w:rsid w:val="00D47178"/>
    <w:rsid w:val="00D9221D"/>
    <w:rsid w:val="00DB4931"/>
    <w:rsid w:val="00E0419E"/>
    <w:rsid w:val="00E56349"/>
    <w:rsid w:val="00E90D0D"/>
    <w:rsid w:val="00EB59A2"/>
    <w:rsid w:val="00EC328E"/>
    <w:rsid w:val="00EF197A"/>
    <w:rsid w:val="00F14760"/>
    <w:rsid w:val="00FE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A9DFB38-0AE2-4AFA-8018-8149EE58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1D4"/>
    <w:pPr>
      <w:suppressAutoHyphens/>
    </w:pPr>
    <w:rPr>
      <w:rFonts w:ascii="Arial" w:hAnsi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CF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qFormat/>
    <w:rsid w:val="009941D4"/>
    <w:pPr>
      <w:keepNext/>
      <w:numPr>
        <w:ilvl w:val="1"/>
        <w:numId w:val="1"/>
      </w:numPr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92275"/>
  </w:style>
  <w:style w:type="character" w:customStyle="1" w:styleId="WW8Num1z1">
    <w:name w:val="WW8Num1z1"/>
    <w:rsid w:val="00292275"/>
  </w:style>
  <w:style w:type="character" w:customStyle="1" w:styleId="WW8Num1z2">
    <w:name w:val="WW8Num1z2"/>
    <w:rsid w:val="00292275"/>
  </w:style>
  <w:style w:type="character" w:customStyle="1" w:styleId="WW8Num1z3">
    <w:name w:val="WW8Num1z3"/>
    <w:rsid w:val="00292275"/>
  </w:style>
  <w:style w:type="character" w:customStyle="1" w:styleId="WW8Num1z4">
    <w:name w:val="WW8Num1z4"/>
    <w:rsid w:val="00292275"/>
  </w:style>
  <w:style w:type="character" w:customStyle="1" w:styleId="WW8Num1z5">
    <w:name w:val="WW8Num1z5"/>
    <w:rsid w:val="00292275"/>
  </w:style>
  <w:style w:type="character" w:customStyle="1" w:styleId="WW8Num1z6">
    <w:name w:val="WW8Num1z6"/>
    <w:rsid w:val="00292275"/>
  </w:style>
  <w:style w:type="character" w:customStyle="1" w:styleId="WW8Num1z7">
    <w:name w:val="WW8Num1z7"/>
    <w:rsid w:val="00292275"/>
  </w:style>
  <w:style w:type="character" w:customStyle="1" w:styleId="WW8Num1z8">
    <w:name w:val="WW8Num1z8"/>
    <w:rsid w:val="00292275"/>
  </w:style>
  <w:style w:type="character" w:customStyle="1" w:styleId="WW8Num2z0">
    <w:name w:val="WW8Num2z0"/>
    <w:rsid w:val="00292275"/>
  </w:style>
  <w:style w:type="character" w:customStyle="1" w:styleId="WW8Num2z1">
    <w:name w:val="WW8Num2z1"/>
    <w:rsid w:val="00292275"/>
  </w:style>
  <w:style w:type="character" w:customStyle="1" w:styleId="WW8Num2z2">
    <w:name w:val="WW8Num2z2"/>
    <w:rsid w:val="00292275"/>
  </w:style>
  <w:style w:type="character" w:customStyle="1" w:styleId="WW8Num2z3">
    <w:name w:val="WW8Num2z3"/>
    <w:rsid w:val="00292275"/>
  </w:style>
  <w:style w:type="character" w:customStyle="1" w:styleId="WW8Num2z4">
    <w:name w:val="WW8Num2z4"/>
    <w:rsid w:val="00292275"/>
  </w:style>
  <w:style w:type="character" w:customStyle="1" w:styleId="WW8Num2z5">
    <w:name w:val="WW8Num2z5"/>
    <w:rsid w:val="00292275"/>
  </w:style>
  <w:style w:type="character" w:customStyle="1" w:styleId="WW8Num2z6">
    <w:name w:val="WW8Num2z6"/>
    <w:rsid w:val="00292275"/>
  </w:style>
  <w:style w:type="character" w:customStyle="1" w:styleId="WW8Num2z7">
    <w:name w:val="WW8Num2z7"/>
    <w:rsid w:val="00292275"/>
  </w:style>
  <w:style w:type="character" w:customStyle="1" w:styleId="WW8Num2z8">
    <w:name w:val="WW8Num2z8"/>
    <w:rsid w:val="00292275"/>
  </w:style>
  <w:style w:type="character" w:customStyle="1" w:styleId="WW8Num3z0">
    <w:name w:val="WW8Num3z0"/>
    <w:rsid w:val="00292275"/>
  </w:style>
  <w:style w:type="character" w:customStyle="1" w:styleId="WW8Num3z1">
    <w:name w:val="WW8Num3z1"/>
    <w:rsid w:val="00292275"/>
  </w:style>
  <w:style w:type="character" w:customStyle="1" w:styleId="WW8Num3z2">
    <w:name w:val="WW8Num3z2"/>
    <w:rsid w:val="00292275"/>
  </w:style>
  <w:style w:type="character" w:customStyle="1" w:styleId="WW8Num3z3">
    <w:name w:val="WW8Num3z3"/>
    <w:rsid w:val="00292275"/>
  </w:style>
  <w:style w:type="character" w:customStyle="1" w:styleId="WW8Num3z4">
    <w:name w:val="WW8Num3z4"/>
    <w:rsid w:val="00292275"/>
  </w:style>
  <w:style w:type="character" w:customStyle="1" w:styleId="WW8Num3z5">
    <w:name w:val="WW8Num3z5"/>
    <w:rsid w:val="00292275"/>
  </w:style>
  <w:style w:type="character" w:customStyle="1" w:styleId="WW8Num3z6">
    <w:name w:val="WW8Num3z6"/>
    <w:rsid w:val="00292275"/>
  </w:style>
  <w:style w:type="character" w:customStyle="1" w:styleId="WW8Num3z7">
    <w:name w:val="WW8Num3z7"/>
    <w:rsid w:val="00292275"/>
  </w:style>
  <w:style w:type="character" w:customStyle="1" w:styleId="WW8Num3z8">
    <w:name w:val="WW8Num3z8"/>
    <w:rsid w:val="00292275"/>
  </w:style>
  <w:style w:type="character" w:customStyle="1" w:styleId="WW8Num4z0">
    <w:name w:val="WW8Num4z0"/>
    <w:rsid w:val="00292275"/>
  </w:style>
  <w:style w:type="character" w:customStyle="1" w:styleId="WW8Num4z1">
    <w:name w:val="WW8Num4z1"/>
    <w:rsid w:val="00292275"/>
  </w:style>
  <w:style w:type="character" w:customStyle="1" w:styleId="WW8Num4z2">
    <w:name w:val="WW8Num4z2"/>
    <w:rsid w:val="00292275"/>
  </w:style>
  <w:style w:type="character" w:customStyle="1" w:styleId="WW8Num4z3">
    <w:name w:val="WW8Num4z3"/>
    <w:rsid w:val="00292275"/>
  </w:style>
  <w:style w:type="character" w:customStyle="1" w:styleId="WW8Num4z4">
    <w:name w:val="WW8Num4z4"/>
    <w:rsid w:val="00292275"/>
  </w:style>
  <w:style w:type="character" w:customStyle="1" w:styleId="WW8Num4z5">
    <w:name w:val="WW8Num4z5"/>
    <w:rsid w:val="00292275"/>
  </w:style>
  <w:style w:type="character" w:customStyle="1" w:styleId="WW8Num4z6">
    <w:name w:val="WW8Num4z6"/>
    <w:rsid w:val="00292275"/>
  </w:style>
  <w:style w:type="character" w:customStyle="1" w:styleId="WW8Num4z7">
    <w:name w:val="WW8Num4z7"/>
    <w:rsid w:val="00292275"/>
  </w:style>
  <w:style w:type="character" w:customStyle="1" w:styleId="WW8Num4z8">
    <w:name w:val="WW8Num4z8"/>
    <w:rsid w:val="00292275"/>
  </w:style>
  <w:style w:type="character" w:customStyle="1" w:styleId="WW8Num5z0">
    <w:name w:val="WW8Num5z0"/>
    <w:rsid w:val="00292275"/>
  </w:style>
  <w:style w:type="character" w:customStyle="1" w:styleId="WW8Num5z1">
    <w:name w:val="WW8Num5z1"/>
    <w:rsid w:val="00292275"/>
  </w:style>
  <w:style w:type="character" w:customStyle="1" w:styleId="WW8Num5z2">
    <w:name w:val="WW8Num5z2"/>
    <w:rsid w:val="00292275"/>
  </w:style>
  <w:style w:type="character" w:customStyle="1" w:styleId="WW8Num5z3">
    <w:name w:val="WW8Num5z3"/>
    <w:rsid w:val="00292275"/>
  </w:style>
  <w:style w:type="character" w:customStyle="1" w:styleId="WW8Num5z4">
    <w:name w:val="WW8Num5z4"/>
    <w:rsid w:val="00292275"/>
  </w:style>
  <w:style w:type="character" w:customStyle="1" w:styleId="WW8Num5z5">
    <w:name w:val="WW8Num5z5"/>
    <w:rsid w:val="00292275"/>
  </w:style>
  <w:style w:type="character" w:customStyle="1" w:styleId="WW8Num5z6">
    <w:name w:val="WW8Num5z6"/>
    <w:rsid w:val="00292275"/>
  </w:style>
  <w:style w:type="character" w:customStyle="1" w:styleId="WW8Num5z7">
    <w:name w:val="WW8Num5z7"/>
    <w:rsid w:val="00292275"/>
  </w:style>
  <w:style w:type="character" w:customStyle="1" w:styleId="WW8Num5z8">
    <w:name w:val="WW8Num5z8"/>
    <w:rsid w:val="00292275"/>
  </w:style>
  <w:style w:type="character" w:customStyle="1" w:styleId="WW8Num6z0">
    <w:name w:val="WW8Num6z0"/>
    <w:rsid w:val="00292275"/>
    <w:rPr>
      <w:color w:val="auto"/>
    </w:rPr>
  </w:style>
  <w:style w:type="character" w:customStyle="1" w:styleId="WW8Num6z1">
    <w:name w:val="WW8Num6z1"/>
    <w:rsid w:val="00292275"/>
  </w:style>
  <w:style w:type="character" w:customStyle="1" w:styleId="WW8Num6z2">
    <w:name w:val="WW8Num6z2"/>
    <w:rsid w:val="00292275"/>
  </w:style>
  <w:style w:type="character" w:customStyle="1" w:styleId="WW8Num6z3">
    <w:name w:val="WW8Num6z3"/>
    <w:rsid w:val="00292275"/>
  </w:style>
  <w:style w:type="character" w:customStyle="1" w:styleId="WW8Num6z4">
    <w:name w:val="WW8Num6z4"/>
    <w:rsid w:val="00292275"/>
  </w:style>
  <w:style w:type="character" w:customStyle="1" w:styleId="WW8Num6z5">
    <w:name w:val="WW8Num6z5"/>
    <w:rsid w:val="00292275"/>
  </w:style>
  <w:style w:type="character" w:customStyle="1" w:styleId="WW8Num6z6">
    <w:name w:val="WW8Num6z6"/>
    <w:rsid w:val="00292275"/>
  </w:style>
  <w:style w:type="character" w:customStyle="1" w:styleId="WW8Num6z7">
    <w:name w:val="WW8Num6z7"/>
    <w:rsid w:val="00292275"/>
  </w:style>
  <w:style w:type="character" w:customStyle="1" w:styleId="WW8Num6z8">
    <w:name w:val="WW8Num6z8"/>
    <w:rsid w:val="00292275"/>
  </w:style>
  <w:style w:type="character" w:customStyle="1" w:styleId="Domylnaczcionkaakapitu3">
    <w:name w:val="Domyślna czcionka akapitu3"/>
    <w:rsid w:val="00292275"/>
  </w:style>
  <w:style w:type="character" w:customStyle="1" w:styleId="Domylnaczcionkaakapitu2">
    <w:name w:val="Domyślna czcionka akapitu2"/>
    <w:rsid w:val="00292275"/>
  </w:style>
  <w:style w:type="character" w:customStyle="1" w:styleId="Domylnaczcionkaakapitu1">
    <w:name w:val="Domyślna czcionka akapitu1"/>
    <w:rsid w:val="00292275"/>
  </w:style>
  <w:style w:type="character" w:customStyle="1" w:styleId="TekstpodstawowyZnak">
    <w:name w:val="Tekst podstawowy Znak"/>
    <w:rsid w:val="00292275"/>
    <w:rPr>
      <w:rFonts w:ascii="Times New Roman" w:eastAsia="Times New Roman" w:hAnsi="Times New Roman" w:cs="Times New Roman"/>
      <w:b/>
      <w:sz w:val="52"/>
      <w:szCs w:val="56"/>
    </w:rPr>
  </w:style>
  <w:style w:type="character" w:customStyle="1" w:styleId="NagwekZnak">
    <w:name w:val="Nagłówek Znak"/>
    <w:rsid w:val="00292275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292275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numeracji">
    <w:name w:val="Znaki numeracji"/>
    <w:rsid w:val="00292275"/>
  </w:style>
  <w:style w:type="paragraph" w:customStyle="1" w:styleId="Nagwek3">
    <w:name w:val="Nagłówek3"/>
    <w:basedOn w:val="Normalny"/>
    <w:next w:val="Tekstpodstawowy"/>
    <w:rsid w:val="0029227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Tekstpodstawowy">
    <w:name w:val="Body Text"/>
    <w:basedOn w:val="Normalny"/>
    <w:rsid w:val="00292275"/>
    <w:pPr>
      <w:jc w:val="center"/>
    </w:pPr>
    <w:rPr>
      <w:b/>
      <w:sz w:val="52"/>
      <w:szCs w:val="56"/>
    </w:rPr>
  </w:style>
  <w:style w:type="paragraph" w:styleId="Lista">
    <w:name w:val="List"/>
    <w:basedOn w:val="Tekstpodstawowy"/>
    <w:rsid w:val="00292275"/>
    <w:rPr>
      <w:rFonts w:cs="Mangal"/>
    </w:rPr>
  </w:style>
  <w:style w:type="paragraph" w:styleId="Legenda">
    <w:name w:val="caption"/>
    <w:basedOn w:val="Normalny"/>
    <w:qFormat/>
    <w:rsid w:val="0029227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27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29227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Legenda2">
    <w:name w:val="Legenda2"/>
    <w:basedOn w:val="Normalny"/>
    <w:rsid w:val="0029227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9227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Legenda1">
    <w:name w:val="Legenda1"/>
    <w:basedOn w:val="Normalny"/>
    <w:rsid w:val="00292275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rsid w:val="00292275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292275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292275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2922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9227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92275"/>
    <w:pPr>
      <w:suppressLineNumbers/>
    </w:pPr>
  </w:style>
  <w:style w:type="paragraph" w:customStyle="1" w:styleId="Nagwektabeli">
    <w:name w:val="Nagłówek tabeli"/>
    <w:basedOn w:val="Zawartotabeli"/>
    <w:rsid w:val="00292275"/>
    <w:pPr>
      <w:jc w:val="center"/>
    </w:pPr>
    <w:rPr>
      <w:b/>
      <w:bCs/>
    </w:rPr>
  </w:style>
  <w:style w:type="paragraph" w:styleId="Akapitzlist">
    <w:name w:val="List Paragraph"/>
    <w:basedOn w:val="Normalny"/>
    <w:rsid w:val="00962511"/>
    <w:pPr>
      <w:autoSpaceDN w:val="0"/>
      <w:spacing w:after="160" w:line="249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310CF"/>
    <w:rPr>
      <w:rFonts w:ascii="Arial" w:eastAsiaTheme="majorEastAsia" w:hAnsi="Arial" w:cstheme="majorBidi"/>
      <w:b/>
      <w:sz w:val="32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8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KALENDARZ UROCZYSTOŚCI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KALENDARZ UROCZYSTOŚCI</dc:title>
  <dc:subject/>
  <dc:creator>KARCIA</dc:creator>
  <cp:keywords/>
  <cp:lastModifiedBy>hp</cp:lastModifiedBy>
  <cp:revision>60</cp:revision>
  <cp:lastPrinted>2022-09-06T11:40:00Z</cp:lastPrinted>
  <dcterms:created xsi:type="dcterms:W3CDTF">2020-09-15T05:49:00Z</dcterms:created>
  <dcterms:modified xsi:type="dcterms:W3CDTF">2025-09-16T09:13:00Z</dcterms:modified>
</cp:coreProperties>
</file>