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39A6" w:rsidRPr="009943DA" w:rsidRDefault="00646219" w:rsidP="009943DA">
      <w:pPr>
        <w:pStyle w:val="Nagwek1"/>
        <w:ind w:left="0" w:firstLine="0"/>
      </w:pPr>
      <w:r w:rsidRPr="009943DA">
        <w:t>Harmonogram konkursów</w:t>
      </w:r>
      <w:r w:rsidR="004669E4" w:rsidRPr="009943DA">
        <w:t xml:space="preserve"> i akcji</w:t>
      </w:r>
      <w:r w:rsidRPr="009943DA">
        <w:t xml:space="preserve"> w roku szkolnym 202</w:t>
      </w:r>
      <w:r w:rsidR="00206D49">
        <w:t>5</w:t>
      </w:r>
      <w:r w:rsidR="00A039A6" w:rsidRPr="009943DA">
        <w:t>/202</w:t>
      </w:r>
      <w:r w:rsidR="005E028F">
        <w:t>6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2588"/>
        <w:gridCol w:w="1115"/>
        <w:gridCol w:w="2368"/>
        <w:gridCol w:w="3295"/>
        <w:gridCol w:w="349"/>
      </w:tblGrid>
      <w:tr w:rsidR="007F7387" w:rsidRPr="007F7387" w:rsidTr="00264B38">
        <w:trPr>
          <w:gridAfter w:val="1"/>
          <w:wAfter w:w="160" w:type="pct"/>
          <w:cantSplit/>
          <w:tblHeader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264B38" w:rsidRDefault="00A039A6" w:rsidP="00264B38">
            <w:pPr>
              <w:rPr>
                <w:b/>
              </w:rPr>
            </w:pPr>
            <w:bookmarkStart w:id="0" w:name="_GoBack" w:colFirst="0" w:colLast="4"/>
            <w:r w:rsidRPr="00264B38">
              <w:rPr>
                <w:b/>
              </w:rPr>
              <w:t>Lp.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264B38" w:rsidRDefault="00AE7A84" w:rsidP="00264B38">
            <w:pPr>
              <w:rPr>
                <w:b/>
              </w:rPr>
            </w:pPr>
            <w:r w:rsidRPr="00264B38">
              <w:rPr>
                <w:b/>
              </w:rPr>
              <w:t>Nazwa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264B38" w:rsidRDefault="00AE7A84" w:rsidP="00264B38">
            <w:pPr>
              <w:rPr>
                <w:b/>
              </w:rPr>
            </w:pPr>
            <w:r w:rsidRPr="00264B38">
              <w:rPr>
                <w:b/>
              </w:rPr>
              <w:t>Klasy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264B38" w:rsidRDefault="00AE7A84" w:rsidP="00264B38">
            <w:pPr>
              <w:rPr>
                <w:b/>
              </w:rPr>
            </w:pPr>
            <w:r w:rsidRPr="00264B38">
              <w:rPr>
                <w:b/>
              </w:rPr>
              <w:t>Termin</w:t>
            </w:r>
            <w:r w:rsidR="009943DA" w:rsidRPr="00264B38">
              <w:rPr>
                <w:b/>
              </w:rPr>
              <w:br/>
            </w:r>
            <w:r w:rsidRPr="00264B38">
              <w:rPr>
                <w:b/>
              </w:rPr>
              <w:t>realizacji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A6" w:rsidRPr="00264B38" w:rsidRDefault="00AE7A84" w:rsidP="00264B38">
            <w:pPr>
              <w:rPr>
                <w:b/>
              </w:rPr>
            </w:pPr>
            <w:r w:rsidRPr="00264B38">
              <w:rPr>
                <w:b/>
              </w:rPr>
              <w:t>Osoby</w:t>
            </w:r>
            <w:r w:rsidR="009943DA" w:rsidRPr="00264B38">
              <w:rPr>
                <w:b/>
              </w:rPr>
              <w:br/>
            </w:r>
            <w:r w:rsidRPr="00264B38">
              <w:rPr>
                <w:b/>
              </w:rPr>
              <w:t>odpowiedzialne</w:t>
            </w:r>
          </w:p>
        </w:tc>
      </w:tr>
      <w:bookmarkEnd w:id="0"/>
      <w:tr w:rsidR="004A395B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5B" w:rsidRPr="007F7387" w:rsidRDefault="004A395B" w:rsidP="004A395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5B" w:rsidRPr="004A395B" w:rsidRDefault="004A395B" w:rsidP="004A395B">
            <w:r>
              <w:t>Zabawa</w:t>
            </w:r>
            <w:r w:rsidRPr="004A395B">
              <w:t xml:space="preserve"> </w:t>
            </w:r>
            <w:r>
              <w:rPr>
                <w:b/>
              </w:rPr>
              <w:t xml:space="preserve">Fuks </w:t>
            </w:r>
            <w:r w:rsidRPr="004A395B">
              <w:t>(szczęśliwy numerek w dzienniku)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5B" w:rsidRPr="004A395B" w:rsidRDefault="004A395B" w:rsidP="004A395B">
            <w:r w:rsidRPr="004A395B">
              <w:t>IV-VIII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5B" w:rsidRPr="004A395B" w:rsidRDefault="004A395B" w:rsidP="004A395B">
            <w:r w:rsidRPr="004A395B">
              <w:t>cały rok szkolny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95B" w:rsidRPr="004A395B" w:rsidRDefault="004A395B" w:rsidP="004A395B">
            <w:r w:rsidRPr="004A395B">
              <w:t>Samorząd Uczniowski</w:t>
            </w:r>
          </w:p>
          <w:p w:rsidR="004A395B" w:rsidRPr="004A395B" w:rsidRDefault="004A395B" w:rsidP="004A395B">
            <w:pPr>
              <w:spacing w:after="240"/>
            </w:pPr>
            <w:r w:rsidRPr="004A395B">
              <w:t>IV-VIII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7F7387" w:rsidRDefault="00A039A6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03212A" w:rsidRDefault="00A039A6" w:rsidP="0088650F">
            <w:r w:rsidRPr="0003212A">
              <w:t xml:space="preserve">Konkurs Przedmiotowy z </w:t>
            </w:r>
            <w:r w:rsidR="00D47A70" w:rsidRPr="0003212A">
              <w:t>H</w:t>
            </w:r>
            <w:r w:rsidRPr="0003212A">
              <w:t>istorii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03212A" w:rsidRDefault="00A039A6" w:rsidP="009943DA">
            <w:r w:rsidRPr="0003212A">
              <w:t>VII-VIII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03212A" w:rsidRDefault="00A039A6" w:rsidP="009943DA">
            <w:r w:rsidRPr="0003212A">
              <w:t>cały rok szkolny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E4" w:rsidRPr="0003212A" w:rsidRDefault="004669E4" w:rsidP="009943DA">
            <w:r w:rsidRPr="0003212A">
              <w:t>A. Zielonka</w:t>
            </w:r>
            <w:r w:rsidR="00C25F15" w:rsidRPr="0003212A">
              <w:t>,</w:t>
            </w:r>
          </w:p>
          <w:p w:rsidR="004669E4" w:rsidRPr="0003212A" w:rsidRDefault="004669E4" w:rsidP="009943DA">
            <w:r w:rsidRPr="0003212A">
              <w:t>M. Owczarek</w:t>
            </w:r>
            <w:r w:rsidR="00C25F15" w:rsidRPr="0003212A">
              <w:t>,</w:t>
            </w:r>
          </w:p>
          <w:p w:rsidR="00A039A6" w:rsidRPr="0003212A" w:rsidRDefault="0003212A" w:rsidP="00C25F15">
            <w:pPr>
              <w:spacing w:after="240"/>
            </w:pPr>
            <w:r w:rsidRPr="0003212A">
              <w:t>T. Wróbel</w:t>
            </w:r>
          </w:p>
        </w:tc>
      </w:tr>
      <w:tr w:rsidR="004669E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Pr="007F7387" w:rsidRDefault="004669E4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Pr="0003212A" w:rsidRDefault="0003212A" w:rsidP="0003212A">
            <w:r>
              <w:t>Konkurs Przedmiotowy</w:t>
            </w:r>
            <w:r>
              <w:br/>
            </w:r>
            <w:r w:rsidR="004669E4" w:rsidRPr="0003212A">
              <w:t>z Języka Polskiego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Pr="0003212A" w:rsidRDefault="004669E4" w:rsidP="009943DA">
            <w:r w:rsidRPr="0003212A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Pr="0003212A" w:rsidRDefault="004669E4" w:rsidP="009943DA">
            <w:r w:rsidRPr="0003212A">
              <w:t>cały rok szkolny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E4" w:rsidRPr="0003212A" w:rsidRDefault="0003212A" w:rsidP="00C25F15">
            <w:pPr>
              <w:spacing w:after="240"/>
            </w:pPr>
            <w:r>
              <w:t>Wszyscy poloniści</w:t>
            </w:r>
          </w:p>
        </w:tc>
      </w:tr>
      <w:tr w:rsidR="008D7519" w:rsidRPr="007F7387" w:rsidTr="008D7519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19" w:rsidRPr="007F7387" w:rsidRDefault="008D7519" w:rsidP="008D7519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19" w:rsidRPr="008D7519" w:rsidRDefault="008D7519" w:rsidP="008D7519">
            <w:r w:rsidRPr="008D7519">
              <w:t>Konkurs Przedmiotowy z Informatyki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19" w:rsidRPr="008D7519" w:rsidRDefault="008D7519" w:rsidP="008D7519">
            <w:r w:rsidRPr="008D7519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19" w:rsidRPr="008D7519" w:rsidRDefault="008D7519" w:rsidP="008D7519">
            <w:r w:rsidRPr="008D7519">
              <w:t>cały rok szkolny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19" w:rsidRPr="008D7519" w:rsidRDefault="008D7519" w:rsidP="008D7519">
            <w:r w:rsidRPr="008D7519">
              <w:t>K. Majchrzak,</w:t>
            </w:r>
          </w:p>
          <w:p w:rsidR="008D7519" w:rsidRPr="008D7519" w:rsidRDefault="008D7519" w:rsidP="008D7519">
            <w:r w:rsidRPr="008D7519">
              <w:t>J.</w:t>
            </w:r>
            <w:r>
              <w:t xml:space="preserve"> </w:t>
            </w:r>
            <w:r w:rsidRPr="008D7519">
              <w:t>Seta</w:t>
            </w:r>
          </w:p>
        </w:tc>
      </w:tr>
      <w:tr w:rsidR="00075C92" w:rsidRPr="007F7387" w:rsidTr="008D7519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92" w:rsidRPr="007F7387" w:rsidRDefault="00075C92" w:rsidP="00075C9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92" w:rsidRPr="008D7519" w:rsidRDefault="00075C92" w:rsidP="00075C92">
            <w:r>
              <w:t>Olimpiada Informatyczna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92" w:rsidRPr="008D7519" w:rsidRDefault="00075C92" w:rsidP="00075C92">
            <w:r w:rsidRPr="008D7519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92" w:rsidRPr="008D7519" w:rsidRDefault="00075C92" w:rsidP="00075C92">
            <w:r w:rsidRPr="008D7519">
              <w:t>cały rok szkolny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92" w:rsidRPr="008D7519" w:rsidRDefault="00075C92" w:rsidP="00075C92">
            <w:r w:rsidRPr="008D7519">
              <w:t>K. Majchrzak,</w:t>
            </w:r>
          </w:p>
          <w:p w:rsidR="00075C92" w:rsidRPr="008D7519" w:rsidRDefault="00075C92" w:rsidP="00075C92">
            <w:r w:rsidRPr="008D7519">
              <w:t>J.</w:t>
            </w:r>
            <w:r>
              <w:t xml:space="preserve"> </w:t>
            </w:r>
            <w:r w:rsidRPr="008D7519">
              <w:t>Seta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E" w:rsidRPr="007F7387" w:rsidRDefault="007F638E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E" w:rsidRPr="00075D1F" w:rsidRDefault="007F638E" w:rsidP="009943DA">
            <w:r w:rsidRPr="00075D1F">
              <w:t>Plebiscyt na Sportowca Roku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E" w:rsidRPr="00075D1F" w:rsidRDefault="007F638E" w:rsidP="009943DA">
            <w:r w:rsidRPr="00075D1F">
              <w:t>IV-VIII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E" w:rsidRPr="00075D1F" w:rsidRDefault="007F638E" w:rsidP="009943DA">
            <w:r w:rsidRPr="00075D1F">
              <w:t>cały rok szkolny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8E" w:rsidRPr="00075D1F" w:rsidRDefault="009943DA" w:rsidP="00C25F15">
            <w:pPr>
              <w:spacing w:after="240"/>
            </w:pPr>
            <w:r w:rsidRPr="00075D1F">
              <w:t>nauczyciele wychowania fizycznego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877625" w:rsidRDefault="00FF6B22" w:rsidP="00877625">
            <w:r w:rsidRPr="00877625">
              <w:t>Konkurs Plastyczn</w:t>
            </w:r>
            <w:r w:rsidR="00877625" w:rsidRPr="00877625">
              <w:t>o-Fotograficzny</w:t>
            </w:r>
            <w:r w:rsidRPr="00877625">
              <w:t xml:space="preserve"> </w:t>
            </w:r>
            <w:r w:rsidRPr="00877625">
              <w:rPr>
                <w:b/>
              </w:rPr>
              <w:t>Pocztówka z wakacji</w:t>
            </w:r>
            <w:r w:rsidR="000B25A2" w:rsidRPr="00877625">
              <w:rPr>
                <w:b/>
              </w:rPr>
              <w:br/>
            </w:r>
            <w:r w:rsidRPr="00877625">
              <w:rPr>
                <w:b/>
              </w:rPr>
              <w:t xml:space="preserve"> ze zdjęciem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877625" w:rsidRDefault="00FF6B22" w:rsidP="009943DA">
            <w:r w:rsidRPr="00877625">
              <w:t>I-III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877625" w:rsidRDefault="006F7E41" w:rsidP="00877625">
            <w:r w:rsidRPr="00877625">
              <w:t xml:space="preserve">IX </w:t>
            </w:r>
            <w:r w:rsidR="00FF6B22" w:rsidRPr="00877625">
              <w:t>202</w:t>
            </w:r>
            <w:r w:rsidR="00877625" w:rsidRPr="00877625">
              <w:t>5</w:t>
            </w:r>
            <w:r w:rsidR="00FF6B22" w:rsidRPr="00877625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25" w:rsidRPr="0055157C" w:rsidRDefault="00877625" w:rsidP="00877625">
            <w:r w:rsidRPr="0055157C">
              <w:t>B. Łopacińska,</w:t>
            </w:r>
          </w:p>
          <w:p w:rsidR="00877625" w:rsidRPr="0055157C" w:rsidRDefault="00877625" w:rsidP="00877625">
            <w:r w:rsidRPr="0055157C">
              <w:t>A. Byczek,</w:t>
            </w:r>
          </w:p>
          <w:p w:rsidR="00FF6B22" w:rsidRPr="0055157C" w:rsidRDefault="00877625" w:rsidP="00877625">
            <w:pPr>
              <w:spacing w:after="240"/>
            </w:pPr>
            <w:r w:rsidRPr="0055157C">
              <w:t xml:space="preserve">S. </w:t>
            </w:r>
            <w:proofErr w:type="spellStart"/>
            <w:r w:rsidRPr="0055157C">
              <w:t>Skórkowska</w:t>
            </w:r>
            <w:proofErr w:type="spellEnd"/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96DC2" w:rsidRDefault="00FF6B22" w:rsidP="00C25F15">
            <w:pPr>
              <w:spacing w:after="240"/>
            </w:pPr>
            <w:r w:rsidRPr="00796DC2">
              <w:t>Piotrkowski Maraton Matematyczny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96DC2" w:rsidRDefault="00FF6B22" w:rsidP="009943DA">
            <w:r w:rsidRPr="00796DC2"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96DC2" w:rsidRDefault="00FF6B22" w:rsidP="00796DC2">
            <w:r w:rsidRPr="00796DC2">
              <w:t>IX 202</w:t>
            </w:r>
            <w:r w:rsidR="00796DC2">
              <w:t>5</w:t>
            </w:r>
            <w:r w:rsidRPr="00796DC2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55157C" w:rsidRDefault="00796DC2" w:rsidP="00796DC2">
            <w:r w:rsidRPr="0055157C">
              <w:t>K. Szczepka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9943DA" w:rsidRDefault="00FF6B22" w:rsidP="009943DA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4A395B" w:rsidRDefault="00FF6B22" w:rsidP="009943DA">
            <w:r w:rsidRPr="004A395B">
              <w:t xml:space="preserve">Konkurs </w:t>
            </w:r>
            <w:r w:rsidRPr="004A395B">
              <w:rPr>
                <w:b/>
              </w:rPr>
              <w:t>Klasa Roku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4A395B" w:rsidRDefault="00FF6B22" w:rsidP="009943DA">
            <w:r w:rsidRPr="004A395B">
              <w:t>IV-VIII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4A395B" w:rsidRDefault="00681702" w:rsidP="009943DA">
            <w:r w:rsidRPr="004A395B">
              <w:t>c</w:t>
            </w:r>
            <w:r w:rsidR="00FF6B22" w:rsidRPr="004A395B">
              <w:t>ały rok szkolny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4A395B" w:rsidRDefault="00FF6B22" w:rsidP="009943DA">
            <w:r w:rsidRPr="004A395B">
              <w:t>Samorząd Uczniowski</w:t>
            </w:r>
          </w:p>
          <w:p w:rsidR="00FF6B22" w:rsidRPr="004A395B" w:rsidRDefault="00FF6B22" w:rsidP="00C25F15">
            <w:pPr>
              <w:spacing w:after="240"/>
            </w:pPr>
            <w:r w:rsidRPr="004A395B">
              <w:t>IV-VIII</w:t>
            </w:r>
          </w:p>
        </w:tc>
      </w:tr>
      <w:tr w:rsidR="00987852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7F7387" w:rsidRDefault="0098785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372124" w:rsidRDefault="00987852" w:rsidP="00C25F15">
            <w:pPr>
              <w:spacing w:after="240"/>
            </w:pPr>
            <w:proofErr w:type="spellStart"/>
            <w:r w:rsidRPr="00372124">
              <w:t>Międzyklasowy</w:t>
            </w:r>
            <w:proofErr w:type="spellEnd"/>
            <w:r w:rsidRPr="00372124">
              <w:t xml:space="preserve"> konkurs na </w:t>
            </w:r>
            <w:r w:rsidRPr="00372124">
              <w:rPr>
                <w:b/>
              </w:rPr>
              <w:t>zbiórkę zużytych baterii</w:t>
            </w:r>
            <w:r w:rsidRPr="00372124">
              <w:t xml:space="preserve"> w ramach współpracy</w:t>
            </w:r>
            <w:r w:rsidRPr="00372124">
              <w:br/>
              <w:t xml:space="preserve">z Organizacją Odzysku </w:t>
            </w:r>
            <w:proofErr w:type="spellStart"/>
            <w:r w:rsidRPr="00372124">
              <w:t>Reba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372124" w:rsidRDefault="00987852" w:rsidP="009943DA">
            <w:r w:rsidRPr="00372124">
              <w:t>IV-VIII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372124" w:rsidRDefault="00987852" w:rsidP="009943DA">
            <w:r w:rsidRPr="00372124">
              <w:t>cały rok szkolny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52" w:rsidRPr="00372124" w:rsidRDefault="00372124" w:rsidP="009943DA">
            <w:r w:rsidRPr="00372124">
              <w:t>D. Dobrowolska</w:t>
            </w:r>
          </w:p>
        </w:tc>
      </w:tr>
      <w:tr w:rsidR="00987852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7F7387" w:rsidRDefault="0098785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4A2CE1" w:rsidRDefault="00C25F15" w:rsidP="00C25F15">
            <w:pPr>
              <w:spacing w:after="240"/>
            </w:pPr>
            <w:r w:rsidRPr="004A2CE1">
              <w:t xml:space="preserve">Konkurs fotograficzny </w:t>
            </w:r>
            <w:r w:rsidR="004A2CE1" w:rsidRPr="004A2CE1">
              <w:rPr>
                <w:b/>
                <w:lang w:eastAsia="ar-SA"/>
              </w:rPr>
              <w:t>Piotrków Trybunalski – moja mała ojczyzna. Obiekty sakralne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4A2CE1" w:rsidRDefault="00987852" w:rsidP="009943DA">
            <w:r w:rsidRPr="004A2CE1"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4A2CE1" w:rsidRDefault="00C25F15" w:rsidP="004A2CE1">
            <w:r w:rsidRPr="004A2CE1">
              <w:t>IX-X 202</w:t>
            </w:r>
            <w:r w:rsidR="004A2CE1">
              <w:t>5</w:t>
            </w:r>
            <w:r w:rsidRPr="004A2CE1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52" w:rsidRPr="004A2CE1" w:rsidRDefault="00C25F15" w:rsidP="009943DA">
            <w:r w:rsidRPr="004A2CE1">
              <w:t>S.</w:t>
            </w:r>
            <w:r w:rsidR="00987852" w:rsidRPr="004A2CE1">
              <w:t xml:space="preserve"> Baranowska</w:t>
            </w:r>
            <w:r w:rsidR="00206D49">
              <w:t>,</w:t>
            </w:r>
          </w:p>
          <w:p w:rsidR="00987852" w:rsidRPr="004A2CE1" w:rsidRDefault="00C25F15" w:rsidP="009943DA">
            <w:r w:rsidRPr="004A2CE1">
              <w:t>M.</w:t>
            </w:r>
            <w:r w:rsidR="00987852" w:rsidRPr="004A2CE1">
              <w:t xml:space="preserve"> </w:t>
            </w:r>
            <w:proofErr w:type="spellStart"/>
            <w:r w:rsidR="00987852" w:rsidRPr="004A2CE1">
              <w:t>Fiktus</w:t>
            </w:r>
            <w:proofErr w:type="spellEnd"/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342B7" w:rsidRDefault="00FF6B22" w:rsidP="00C25F15">
            <w:pPr>
              <w:spacing w:after="240"/>
            </w:pPr>
            <w:r w:rsidRPr="00F342B7">
              <w:t xml:space="preserve">Międzynarodowy Konkurs Informatyczny </w:t>
            </w:r>
            <w:r w:rsidRPr="00F342B7">
              <w:rPr>
                <w:b/>
              </w:rPr>
              <w:t>Bóbr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342B7" w:rsidRDefault="00FF6B22" w:rsidP="009943DA">
            <w:r w:rsidRPr="00F342B7"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342B7" w:rsidRDefault="00FF6B22" w:rsidP="00F342B7">
            <w:r w:rsidRPr="00F342B7">
              <w:t>X 202</w:t>
            </w:r>
            <w:r w:rsidR="00F342B7">
              <w:t>5</w:t>
            </w:r>
            <w:r w:rsidRPr="00F342B7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F342B7" w:rsidRDefault="00FF6B22" w:rsidP="009943DA">
            <w:r w:rsidRPr="00F342B7">
              <w:t>K. Majchrzak,</w:t>
            </w:r>
          </w:p>
          <w:p w:rsidR="00FF6B22" w:rsidRPr="00F342B7" w:rsidRDefault="00FF6B22" w:rsidP="009943DA">
            <w:r w:rsidRPr="00F342B7">
              <w:t>J. Seta</w:t>
            </w:r>
          </w:p>
        </w:tc>
      </w:tr>
      <w:tr w:rsidR="0003212A" w:rsidRPr="007F7387" w:rsidTr="008F7863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12A" w:rsidRPr="007F7387" w:rsidRDefault="0003212A" w:rsidP="0003212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12A" w:rsidRPr="0003212A" w:rsidRDefault="0003212A" w:rsidP="0003212A">
            <w:pPr>
              <w:spacing w:after="240"/>
            </w:pPr>
            <w:r w:rsidRPr="0003212A">
              <w:rPr>
                <w:b/>
              </w:rPr>
              <w:t>Od piegów po bajki</w:t>
            </w:r>
            <w:r w:rsidRPr="0003212A">
              <w:t xml:space="preserve"> – świat Pana Kleksa w makiecie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12A" w:rsidRPr="0003212A" w:rsidRDefault="0003212A" w:rsidP="0003212A">
            <w:pPr>
              <w:spacing w:after="240"/>
            </w:pPr>
            <w:r w:rsidRPr="0003212A">
              <w:t>IV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12A" w:rsidRPr="0003212A" w:rsidRDefault="00206D49" w:rsidP="0003212A">
            <w:pPr>
              <w:spacing w:after="240"/>
            </w:pPr>
            <w:r>
              <w:t>X</w:t>
            </w:r>
            <w:r w:rsidR="0003212A" w:rsidRPr="0003212A">
              <w:t xml:space="preserve"> 2025</w:t>
            </w:r>
            <w:r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12A" w:rsidRPr="0003212A" w:rsidRDefault="0003212A" w:rsidP="0003212A">
            <w:pPr>
              <w:spacing w:after="240"/>
            </w:pPr>
            <w:r w:rsidRPr="0003212A">
              <w:t>A.</w:t>
            </w:r>
            <w:r>
              <w:t xml:space="preserve"> </w:t>
            </w:r>
            <w:r w:rsidRPr="0003212A">
              <w:t>Piątek</w:t>
            </w:r>
          </w:p>
        </w:tc>
      </w:tr>
      <w:tr w:rsidR="0042498B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8B" w:rsidRPr="007F7387" w:rsidRDefault="0042498B" w:rsidP="0042498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8B" w:rsidRPr="0042498B" w:rsidRDefault="0042498B" w:rsidP="0042498B">
            <w:pPr>
              <w:spacing w:after="240"/>
              <w:rPr>
                <w:b/>
              </w:rPr>
            </w:pPr>
            <w:r w:rsidRPr="0042498B">
              <w:rPr>
                <w:b/>
              </w:rPr>
              <w:t>Pani Jesień nie tylko pędzlem malowana.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8B" w:rsidRPr="00D24DC9" w:rsidRDefault="0042498B" w:rsidP="0042498B">
            <w:pPr>
              <w:spacing w:after="240"/>
            </w:pPr>
            <w:r>
              <w:t>I</w:t>
            </w:r>
            <w:r w:rsidRPr="00D24DC9">
              <w:t>– II</w:t>
            </w:r>
          </w:p>
          <w:p w:rsidR="0042498B" w:rsidRPr="00D24DC9" w:rsidRDefault="0042498B" w:rsidP="0042498B">
            <w:pPr>
              <w:spacing w:after="240"/>
            </w:pPr>
            <w:r>
              <w:t>IV-</w:t>
            </w:r>
            <w:r w:rsidRPr="00D24DC9">
              <w:t>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8B" w:rsidRPr="00D24DC9" w:rsidRDefault="0042498B" w:rsidP="0042498B">
            <w:pPr>
              <w:spacing w:after="240"/>
            </w:pPr>
            <w:r>
              <w:t>X 2025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8B" w:rsidRPr="00D24DC9" w:rsidRDefault="0042498B" w:rsidP="0042498B">
            <w:r w:rsidRPr="00D24DC9">
              <w:t>A.</w:t>
            </w:r>
            <w:r>
              <w:t xml:space="preserve"> Stobiecka,</w:t>
            </w:r>
          </w:p>
          <w:p w:rsidR="0042498B" w:rsidRDefault="0042498B" w:rsidP="0042498B">
            <w:r>
              <w:t xml:space="preserve">A. </w:t>
            </w:r>
            <w:proofErr w:type="spellStart"/>
            <w:r>
              <w:t>Wincencjusz</w:t>
            </w:r>
            <w:proofErr w:type="spellEnd"/>
            <w:r>
              <w:t>,</w:t>
            </w:r>
          </w:p>
          <w:p w:rsidR="0042498B" w:rsidRPr="00D24DC9" w:rsidRDefault="0042498B" w:rsidP="0042498B">
            <w:r>
              <w:t>B. Zatorska</w:t>
            </w:r>
          </w:p>
        </w:tc>
      </w:tr>
      <w:tr w:rsidR="002E799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94" w:rsidRPr="007F7387" w:rsidRDefault="002E7994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94" w:rsidRPr="00040552" w:rsidRDefault="002E7994" w:rsidP="00A035D6">
            <w:pPr>
              <w:spacing w:after="240"/>
            </w:pPr>
            <w:r w:rsidRPr="00040552">
              <w:t xml:space="preserve">Ogólnopolski Konkurs </w:t>
            </w:r>
            <w:proofErr w:type="spellStart"/>
            <w:r w:rsidRPr="00040552">
              <w:rPr>
                <w:b/>
              </w:rPr>
              <w:t>Ins</w:t>
            </w:r>
            <w:r w:rsidR="00A035D6">
              <w:rPr>
                <w:b/>
              </w:rPr>
              <w:t>t</w:t>
            </w:r>
            <w:r w:rsidRPr="00040552">
              <w:rPr>
                <w:b/>
              </w:rPr>
              <w:t>alogik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94" w:rsidRPr="00040552" w:rsidRDefault="002E7994" w:rsidP="009943DA">
            <w:r w:rsidRPr="00040552">
              <w:t>VII-VIII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94" w:rsidRPr="00040552" w:rsidRDefault="002E7994" w:rsidP="00040552">
            <w:r w:rsidRPr="00040552">
              <w:t>X 202</w:t>
            </w:r>
            <w:r w:rsidR="00040552">
              <w:t>5</w:t>
            </w:r>
            <w:r w:rsidRPr="00040552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994" w:rsidRPr="00040552" w:rsidRDefault="002E7994" w:rsidP="009943DA">
            <w:r w:rsidRPr="00040552">
              <w:t>K. Majchrzak</w:t>
            </w:r>
            <w:r w:rsidR="005907A4" w:rsidRPr="00040552">
              <w:t>,</w:t>
            </w:r>
          </w:p>
          <w:p w:rsidR="002E7994" w:rsidRPr="00040552" w:rsidRDefault="002E7994" w:rsidP="009943DA">
            <w:r w:rsidRPr="00040552">
              <w:t>J. Seta</w:t>
            </w:r>
          </w:p>
        </w:tc>
      </w:tr>
      <w:tr w:rsidR="00877625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25" w:rsidRPr="007F7387" w:rsidRDefault="00877625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25" w:rsidRPr="00040552" w:rsidRDefault="00877625" w:rsidP="00877625">
            <w:r>
              <w:t xml:space="preserve">Konkurs Plastyczno-Techniczny </w:t>
            </w:r>
            <w:r w:rsidRPr="00877625">
              <w:rPr>
                <w:b/>
              </w:rPr>
              <w:t>Kapelusz Pani Jesieni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25" w:rsidRPr="00040552" w:rsidRDefault="00877625" w:rsidP="009943DA">
            <w:r>
              <w:t>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25" w:rsidRPr="00040552" w:rsidRDefault="00877625" w:rsidP="00040552">
            <w:r>
              <w:t>X 2025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25" w:rsidRDefault="00877625" w:rsidP="00877625">
            <w:r>
              <w:t>M. Dzwonnik,</w:t>
            </w:r>
          </w:p>
          <w:p w:rsidR="00877625" w:rsidRDefault="00877625" w:rsidP="00877625">
            <w:r>
              <w:t>S. Kowalska,</w:t>
            </w:r>
          </w:p>
          <w:p w:rsidR="00877625" w:rsidRPr="00040552" w:rsidRDefault="00877625" w:rsidP="009943DA">
            <w:r>
              <w:t xml:space="preserve">M. </w:t>
            </w:r>
            <w:proofErr w:type="spellStart"/>
            <w:r>
              <w:t>Wojtaniec</w:t>
            </w:r>
            <w:proofErr w:type="spellEnd"/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D41670" w:rsidRDefault="00FF6B22" w:rsidP="005907A4">
            <w:pPr>
              <w:spacing w:after="240"/>
            </w:pPr>
            <w:r w:rsidRPr="00D41670">
              <w:t>Olimpiada Matematyczna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D41670" w:rsidRDefault="00FF6B22" w:rsidP="009943DA">
            <w:r w:rsidRPr="00D41670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D41670" w:rsidRDefault="00FF6B22" w:rsidP="00D41670">
            <w:r w:rsidRPr="00D41670">
              <w:t>X 202</w:t>
            </w:r>
            <w:r w:rsidR="00D41670">
              <w:t>5</w:t>
            </w:r>
            <w:r w:rsidRPr="00D41670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D41670" w:rsidRDefault="00FF6B22" w:rsidP="009943DA">
            <w:r w:rsidRPr="00D41670">
              <w:t xml:space="preserve">M. </w:t>
            </w:r>
            <w:proofErr w:type="spellStart"/>
            <w:r w:rsidRPr="00D41670">
              <w:t>Biłek</w:t>
            </w:r>
            <w:proofErr w:type="spellEnd"/>
          </w:p>
        </w:tc>
      </w:tr>
      <w:tr w:rsidR="00075C92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92" w:rsidRPr="007F7387" w:rsidRDefault="00075C92" w:rsidP="00075C92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92" w:rsidRPr="00075C92" w:rsidRDefault="00075C92" w:rsidP="00075C92">
            <w:pPr>
              <w:spacing w:after="240"/>
            </w:pPr>
            <w:r w:rsidRPr="00075C92">
              <w:t>Kuratoryjny Konkurs Przedmiotowy z Fizyki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92" w:rsidRPr="00075C92" w:rsidRDefault="00075C92" w:rsidP="00075C92">
            <w:r w:rsidRPr="00075C92">
              <w:t>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92" w:rsidRPr="00075C92" w:rsidRDefault="00075C92" w:rsidP="00075C92">
            <w:r>
              <w:t xml:space="preserve">X - </w:t>
            </w:r>
            <w:r w:rsidRPr="00075C92">
              <w:t>XI 202</w:t>
            </w:r>
            <w:r>
              <w:t>5</w:t>
            </w:r>
            <w:r w:rsidRPr="00075C92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92" w:rsidRPr="00075C92" w:rsidRDefault="00075C92" w:rsidP="00075C92">
            <w:r w:rsidRPr="00075C92">
              <w:t xml:space="preserve">M. </w:t>
            </w:r>
            <w:proofErr w:type="spellStart"/>
            <w:r w:rsidRPr="00075C92">
              <w:t>Pełeszczak</w:t>
            </w:r>
            <w:proofErr w:type="spellEnd"/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7F7387" w:rsidRDefault="007F7387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161ADA" w:rsidRDefault="005907A4" w:rsidP="00161ADA">
            <w:pPr>
              <w:spacing w:after="240"/>
            </w:pPr>
            <w:r w:rsidRPr="00161ADA">
              <w:t xml:space="preserve">Wystawa </w:t>
            </w:r>
            <w:r w:rsidR="00161ADA" w:rsidRPr="00161ADA">
              <w:rPr>
                <w:b/>
              </w:rPr>
              <w:t>znaków drogowych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161ADA" w:rsidRDefault="007F7387" w:rsidP="009943DA">
            <w:r w:rsidRPr="00161ADA">
              <w:t>I</w:t>
            </w:r>
            <w:r w:rsidR="00161ADA" w:rsidRPr="00161ADA">
              <w:t>V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161ADA" w:rsidRDefault="007F7387" w:rsidP="00161ADA">
            <w:r w:rsidRPr="00161ADA">
              <w:t>XI 202</w:t>
            </w:r>
            <w:r w:rsidR="00161ADA" w:rsidRPr="00161ADA">
              <w:t>5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87" w:rsidRPr="00161ADA" w:rsidRDefault="007F7387" w:rsidP="009943DA">
            <w:r w:rsidRPr="00161ADA">
              <w:t>B. Drobik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85474" w:rsidRDefault="00FF6B22" w:rsidP="005907A4">
            <w:pPr>
              <w:spacing w:after="240"/>
            </w:pPr>
            <w:r w:rsidRPr="00285474">
              <w:t>X</w:t>
            </w:r>
            <w:r w:rsidR="00285474">
              <w:t>I</w:t>
            </w:r>
            <w:r w:rsidR="007F7387" w:rsidRPr="00285474">
              <w:t>I</w:t>
            </w:r>
            <w:r w:rsidRPr="00285474">
              <w:t xml:space="preserve">I Szkolny Przegląd </w:t>
            </w:r>
            <w:r w:rsidRPr="00285474">
              <w:rPr>
                <w:b/>
              </w:rPr>
              <w:t>Piosenek Patriotycznych</w:t>
            </w:r>
            <w:r w:rsidRPr="00285474">
              <w:rPr>
                <w:b/>
              </w:rPr>
              <w:br/>
              <w:t>i Żołnierskich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85474" w:rsidRDefault="00FF6B22" w:rsidP="009943DA">
            <w:r w:rsidRPr="00285474">
              <w:t>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85474" w:rsidRDefault="00FF6B22" w:rsidP="00285474">
            <w:r w:rsidRPr="00285474">
              <w:t>XI 202</w:t>
            </w:r>
            <w:r w:rsidR="00285474">
              <w:t>5</w:t>
            </w:r>
            <w:r w:rsidRPr="00285474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285474" w:rsidRDefault="00FF6B22" w:rsidP="009943DA">
            <w:r w:rsidRPr="00285474">
              <w:t>D. Głowacki</w:t>
            </w:r>
            <w:r w:rsidR="00681702" w:rsidRPr="00285474">
              <w:t>,</w:t>
            </w:r>
          </w:p>
          <w:p w:rsidR="00FF6B22" w:rsidRPr="00285474" w:rsidRDefault="00FF6B22" w:rsidP="009943DA">
            <w:r w:rsidRPr="00285474">
              <w:t>A. Stobiecka</w:t>
            </w:r>
            <w:r w:rsidR="00681702" w:rsidRPr="00285474">
              <w:t>,</w:t>
            </w:r>
          </w:p>
          <w:p w:rsidR="00C27409" w:rsidRPr="00285474" w:rsidRDefault="00FF6B22" w:rsidP="009943DA">
            <w:r w:rsidRPr="00285474">
              <w:t xml:space="preserve">A. </w:t>
            </w:r>
            <w:proofErr w:type="spellStart"/>
            <w:r w:rsidRPr="00285474">
              <w:t>Wincencjusz</w:t>
            </w:r>
            <w:proofErr w:type="spellEnd"/>
            <w:r w:rsidR="001E6DFA">
              <w:t>.</w:t>
            </w:r>
          </w:p>
        </w:tc>
      </w:tr>
      <w:tr w:rsidR="000B47AC" w:rsidRPr="007F7387" w:rsidTr="000B47AC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AC" w:rsidRPr="007F7387" w:rsidRDefault="000B47AC" w:rsidP="000B47AC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AC" w:rsidRPr="000B47AC" w:rsidRDefault="000B47AC" w:rsidP="000B47AC">
            <w:pPr>
              <w:spacing w:after="240"/>
            </w:pPr>
            <w:r w:rsidRPr="000B47AC">
              <w:t xml:space="preserve">Ogólnopolski konkurs przedmiotowy </w:t>
            </w:r>
            <w:r w:rsidRPr="000B47AC">
              <w:rPr>
                <w:b/>
              </w:rPr>
              <w:t>Edi - Pingwin</w:t>
            </w:r>
            <w:r w:rsidRPr="000B47AC">
              <w:t xml:space="preserve"> z historii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AC" w:rsidRPr="000B47AC" w:rsidRDefault="000B47AC" w:rsidP="000B47AC">
            <w:pPr>
              <w:spacing w:after="240"/>
            </w:pPr>
            <w:r w:rsidRPr="000B47AC">
              <w:t>V- VI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AC" w:rsidRPr="000B47AC" w:rsidRDefault="0042498B" w:rsidP="0042498B">
            <w:pPr>
              <w:spacing w:after="240"/>
            </w:pPr>
            <w:r>
              <w:t>XI</w:t>
            </w:r>
            <w:r w:rsidR="000B47AC" w:rsidRPr="000B47AC">
              <w:t xml:space="preserve"> 2025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AC" w:rsidRDefault="000B47AC" w:rsidP="000B47AC">
            <w:r w:rsidRPr="000B47AC">
              <w:t>M. Owczarek</w:t>
            </w:r>
            <w:r w:rsidR="00206D49">
              <w:t>,</w:t>
            </w:r>
          </w:p>
          <w:p w:rsidR="000B47AC" w:rsidRPr="000B47AC" w:rsidRDefault="000B47AC" w:rsidP="000B47AC">
            <w:r w:rsidRPr="000B47AC">
              <w:t>A. Zielonka</w:t>
            </w:r>
          </w:p>
        </w:tc>
      </w:tr>
      <w:tr w:rsidR="0042498B" w:rsidRPr="007F7387" w:rsidTr="000B47AC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8B" w:rsidRPr="007F7387" w:rsidRDefault="0042498B" w:rsidP="0042498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8B" w:rsidRPr="0042498B" w:rsidRDefault="0042498B" w:rsidP="0042498B">
            <w:pPr>
              <w:spacing w:after="240"/>
            </w:pPr>
            <w:r w:rsidRPr="0042498B">
              <w:t>Biblioteka oczami pierwszoklasisty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8B" w:rsidRDefault="0042498B" w:rsidP="0042498B">
            <w:pPr>
              <w:spacing w:after="240"/>
            </w:pPr>
            <w:r>
              <w:t>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8B" w:rsidRDefault="0042498B" w:rsidP="0042498B">
            <w:pPr>
              <w:spacing w:after="240"/>
            </w:pPr>
            <w:r>
              <w:t>XI</w:t>
            </w:r>
            <w:r w:rsidRPr="000B47AC">
              <w:t xml:space="preserve"> 2025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8B" w:rsidRPr="00285474" w:rsidRDefault="0042498B" w:rsidP="0042498B">
            <w:r w:rsidRPr="00285474">
              <w:t>A. Stobiecka,</w:t>
            </w:r>
          </w:p>
          <w:p w:rsidR="0042498B" w:rsidRPr="00285474" w:rsidRDefault="0042498B" w:rsidP="0042498B">
            <w:r w:rsidRPr="00285474">
              <w:t xml:space="preserve">A. </w:t>
            </w:r>
            <w:proofErr w:type="spellStart"/>
            <w:r w:rsidRPr="00285474">
              <w:t>Wincencjusz</w:t>
            </w:r>
            <w:proofErr w:type="spellEnd"/>
            <w:r w:rsidRPr="00285474">
              <w:t>,</w:t>
            </w:r>
          </w:p>
          <w:p w:rsidR="0042498B" w:rsidRPr="000B47AC" w:rsidRDefault="0042498B" w:rsidP="0042498B">
            <w:r>
              <w:t>B. Zatorska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D41670" w:rsidRDefault="00FF6B22" w:rsidP="005907A4">
            <w:pPr>
              <w:spacing w:after="240"/>
            </w:pPr>
            <w:r w:rsidRPr="00D41670">
              <w:t>Kuratoryjny Konkurs Przedmiotowy</w:t>
            </w:r>
            <w:r w:rsidRPr="00D41670">
              <w:br/>
              <w:t>z Matematyki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D41670" w:rsidRDefault="00FF6B22" w:rsidP="009943DA">
            <w:r w:rsidRPr="00D41670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D41670" w:rsidRDefault="00FF6B22" w:rsidP="00D41670">
            <w:r w:rsidRPr="00D41670">
              <w:t>XI 202</w:t>
            </w:r>
            <w:r w:rsidR="00D41670">
              <w:t>5</w:t>
            </w:r>
            <w:r w:rsidRPr="00D41670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D41670" w:rsidRDefault="00F45176" w:rsidP="009943DA">
            <w:r w:rsidRPr="00D41670">
              <w:t>E. Adamczyk</w:t>
            </w:r>
          </w:p>
        </w:tc>
      </w:tr>
      <w:tr w:rsidR="007F7387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8A7190" w:rsidRDefault="00FF6B22" w:rsidP="005907A4">
            <w:pPr>
              <w:spacing w:after="240"/>
            </w:pPr>
            <w:r w:rsidRPr="008A7190">
              <w:t>XV</w:t>
            </w:r>
            <w:r w:rsidR="008A7190">
              <w:t>I</w:t>
            </w:r>
            <w:r w:rsidRPr="008A7190">
              <w:t>I Konkurs Informatyczny</w:t>
            </w:r>
            <w:r w:rsidRPr="008A7190">
              <w:br/>
            </w:r>
            <w:r w:rsidRPr="008A7190">
              <w:rPr>
                <w:b/>
              </w:rPr>
              <w:t>Na najciekawszą grafikę komputerową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8A7190" w:rsidRDefault="00FF6B22" w:rsidP="009943DA">
            <w:r w:rsidRPr="008A7190">
              <w:t>V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8A7190" w:rsidRDefault="00FF6B22" w:rsidP="008A7190">
            <w:r w:rsidRPr="008A7190">
              <w:t>XI 202</w:t>
            </w:r>
            <w:r w:rsidR="008A7190">
              <w:t>5</w:t>
            </w:r>
            <w:r w:rsidRPr="008A7190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8A7190" w:rsidRDefault="00FF6B22" w:rsidP="009943DA">
            <w:r w:rsidRPr="008A7190">
              <w:t>K. Majchrzak</w:t>
            </w:r>
          </w:p>
        </w:tc>
        <w:tc>
          <w:tcPr>
            <w:tcW w:w="160" w:type="pct"/>
            <w:vAlign w:val="center"/>
          </w:tcPr>
          <w:p w:rsidR="00FF6B22" w:rsidRPr="007F7387" w:rsidRDefault="00FF6B22" w:rsidP="009943DA"/>
        </w:tc>
      </w:tr>
      <w:tr w:rsidR="007F7387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22" w:rsidRPr="0032479E" w:rsidRDefault="0032479E" w:rsidP="005907A4">
            <w:pPr>
              <w:spacing w:after="240"/>
            </w:pPr>
            <w:r w:rsidRPr="0032479E">
              <w:t>Konkurs na portret wybranego świętego z krótkim opisem</w:t>
            </w:r>
            <w:r>
              <w:t xml:space="preserve"> </w:t>
            </w:r>
            <w:r w:rsidRPr="0032479E">
              <w:rPr>
                <w:b/>
              </w:rPr>
              <w:t>Święty, który mnie inspiruje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32479E" w:rsidRDefault="0032479E" w:rsidP="009943DA">
            <w:r w:rsidRPr="0032479E">
              <w:t>V-</w:t>
            </w:r>
            <w:r w:rsidR="00FF6B22" w:rsidRPr="0032479E">
              <w:t>V</w:t>
            </w:r>
            <w:r w:rsidR="00FD13DD" w:rsidRPr="0032479E">
              <w:t>II</w:t>
            </w:r>
            <w:r w:rsidRPr="0032479E">
              <w:t>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32479E" w:rsidRDefault="00FF6B22" w:rsidP="0032479E">
            <w:r w:rsidRPr="0032479E">
              <w:t>XI 202</w:t>
            </w:r>
            <w:r w:rsidR="0032479E" w:rsidRPr="0032479E">
              <w:t>5</w:t>
            </w:r>
            <w:r w:rsidRPr="0032479E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32479E" w:rsidRDefault="0032479E" w:rsidP="0032479E">
            <w:pPr>
              <w:pStyle w:val="Akapitzlist"/>
              <w:numPr>
                <w:ilvl w:val="0"/>
                <w:numId w:val="10"/>
              </w:numPr>
              <w:ind w:left="387"/>
            </w:pPr>
            <w:r w:rsidRPr="0032479E">
              <w:t>Nowakowska</w:t>
            </w:r>
          </w:p>
        </w:tc>
        <w:tc>
          <w:tcPr>
            <w:tcW w:w="160" w:type="pct"/>
            <w:vAlign w:val="center"/>
          </w:tcPr>
          <w:p w:rsidR="00FF6B22" w:rsidRPr="007F7387" w:rsidRDefault="00FF6B22" w:rsidP="009943DA"/>
        </w:tc>
      </w:tr>
      <w:tr w:rsidR="00A346D7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D7" w:rsidRPr="007F7387" w:rsidRDefault="00A346D7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6D7" w:rsidRPr="00A346D7" w:rsidRDefault="00A346D7" w:rsidP="005907A4">
            <w:pPr>
              <w:spacing w:after="240"/>
            </w:pPr>
            <w:r>
              <w:t>K</w:t>
            </w:r>
            <w:r w:rsidRPr="00A346D7">
              <w:t xml:space="preserve">onkurs </w:t>
            </w:r>
            <w:proofErr w:type="spellStart"/>
            <w:r w:rsidRPr="00A346D7">
              <w:t>plastyczno</w:t>
            </w:r>
            <w:proofErr w:type="spellEnd"/>
            <w:r w:rsidRPr="00A346D7">
              <w:t xml:space="preserve"> – językowy</w:t>
            </w:r>
            <w:r>
              <w:t xml:space="preserve"> </w:t>
            </w:r>
            <w:r w:rsidRPr="00A346D7">
              <w:rPr>
                <w:b/>
              </w:rPr>
              <w:t>Halloween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D7" w:rsidRPr="00A346D7" w:rsidRDefault="00A346D7" w:rsidP="009943DA">
            <w:r w:rsidRPr="00A346D7">
              <w:t>II-III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D7" w:rsidRPr="00A346D7" w:rsidRDefault="00A346D7" w:rsidP="00A346D7">
            <w:r w:rsidRPr="00A346D7">
              <w:t>XI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6D7" w:rsidRPr="00A346D7" w:rsidRDefault="00A346D7" w:rsidP="00A346D7">
            <w:r w:rsidRPr="00A346D7">
              <w:t xml:space="preserve">J. </w:t>
            </w:r>
            <w:proofErr w:type="spellStart"/>
            <w:r w:rsidRPr="00A346D7">
              <w:t>Wściubiak</w:t>
            </w:r>
            <w:proofErr w:type="spellEnd"/>
          </w:p>
          <w:p w:rsidR="00A346D7" w:rsidRPr="00A346D7" w:rsidRDefault="00A346D7" w:rsidP="00A346D7">
            <w:r w:rsidRPr="00A346D7">
              <w:t>T. Wróbel</w:t>
            </w:r>
          </w:p>
        </w:tc>
        <w:tc>
          <w:tcPr>
            <w:tcW w:w="160" w:type="pct"/>
            <w:vAlign w:val="center"/>
          </w:tcPr>
          <w:p w:rsidR="00A346D7" w:rsidRPr="007F7387" w:rsidRDefault="00A346D7" w:rsidP="009943DA"/>
        </w:tc>
      </w:tr>
      <w:tr w:rsidR="005907A4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837E30" w:rsidRDefault="005907A4" w:rsidP="005907A4">
            <w:pPr>
              <w:spacing w:after="240"/>
            </w:pPr>
            <w:r w:rsidRPr="00837E30">
              <w:t>Ogólnopolski konkurs języka angielskiego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837E30" w:rsidRDefault="005907A4" w:rsidP="005907A4">
            <w:r w:rsidRPr="00837E30">
              <w:t>IV-VIII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837E30" w:rsidRDefault="005907A4" w:rsidP="00837E30">
            <w:r w:rsidRPr="00837E30">
              <w:t>XI 202</w:t>
            </w:r>
            <w:r w:rsidR="00837E30">
              <w:t>5</w:t>
            </w:r>
            <w:r w:rsidRPr="00837E30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837E30" w:rsidRDefault="005907A4" w:rsidP="005907A4">
            <w:r w:rsidRPr="00837E30">
              <w:t>A. Kabzińska,</w:t>
            </w:r>
          </w:p>
          <w:p w:rsidR="005907A4" w:rsidRPr="00837E30" w:rsidRDefault="00837E30" w:rsidP="00837E30">
            <w:r>
              <w:t>C</w:t>
            </w:r>
            <w:r w:rsidR="005907A4" w:rsidRPr="00837E30">
              <w:t xml:space="preserve">. </w:t>
            </w:r>
            <w:r>
              <w:t>Jak</w:t>
            </w:r>
            <w:r w:rsidR="005907A4" w:rsidRPr="00837E30">
              <w:t>ubiak</w:t>
            </w:r>
          </w:p>
        </w:tc>
        <w:tc>
          <w:tcPr>
            <w:tcW w:w="160" w:type="pct"/>
            <w:vAlign w:val="center"/>
          </w:tcPr>
          <w:p w:rsidR="005907A4" w:rsidRPr="007F7387" w:rsidRDefault="005907A4" w:rsidP="005907A4"/>
        </w:tc>
      </w:tr>
      <w:tr w:rsidR="005907A4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7A4" w:rsidRPr="009B6B29" w:rsidRDefault="005907A4" w:rsidP="005907A4">
            <w:pPr>
              <w:spacing w:after="240"/>
            </w:pPr>
            <w:r w:rsidRPr="009B6B29">
              <w:t xml:space="preserve">Konkurs Języka Niemieckiego </w:t>
            </w:r>
            <w:proofErr w:type="spellStart"/>
            <w:r w:rsidRPr="009B6B29">
              <w:rPr>
                <w:b/>
              </w:rPr>
              <w:t>Deutchfreund</w:t>
            </w:r>
            <w:proofErr w:type="spellEnd"/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B6B29" w:rsidRDefault="005907A4" w:rsidP="005907A4">
            <w:r w:rsidRPr="009B6B29"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B6B29" w:rsidRDefault="005907A4" w:rsidP="009B6B29">
            <w:r w:rsidRPr="009B6B29">
              <w:t>XI 202</w:t>
            </w:r>
            <w:r w:rsidR="009B6B29">
              <w:t>5</w:t>
            </w:r>
            <w:r w:rsidRPr="009B6B29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9B6B29" w:rsidRDefault="005907A4" w:rsidP="005907A4">
            <w:r w:rsidRPr="009B6B29">
              <w:t>E. Kozłowska</w:t>
            </w:r>
          </w:p>
        </w:tc>
        <w:tc>
          <w:tcPr>
            <w:tcW w:w="160" w:type="pct"/>
            <w:vAlign w:val="center"/>
          </w:tcPr>
          <w:p w:rsidR="005907A4" w:rsidRPr="007F7387" w:rsidRDefault="005907A4" w:rsidP="005907A4"/>
        </w:tc>
      </w:tr>
      <w:tr w:rsidR="005907A4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36528A" w:rsidRDefault="005907A4" w:rsidP="0036528A">
            <w:pPr>
              <w:spacing w:after="240"/>
            </w:pPr>
            <w:r w:rsidRPr="0036528A">
              <w:t xml:space="preserve">Ogólnopolski Konkurs przedmiotowy </w:t>
            </w:r>
            <w:r w:rsidRPr="0036528A">
              <w:rPr>
                <w:b/>
              </w:rPr>
              <w:t xml:space="preserve">Pingwin </w:t>
            </w:r>
            <w:r w:rsidRPr="0036528A">
              <w:t xml:space="preserve">z </w:t>
            </w:r>
            <w:r w:rsidR="0036528A" w:rsidRPr="0036528A">
              <w:t>chem</w:t>
            </w:r>
            <w:r w:rsidRPr="0036528A">
              <w:t>ii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36528A" w:rsidRDefault="005907A4" w:rsidP="0036528A">
            <w:r w:rsidRPr="0036528A">
              <w:t>V</w:t>
            </w:r>
            <w:r w:rsidR="0036528A" w:rsidRPr="0036528A">
              <w:t>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36528A" w:rsidRDefault="005907A4" w:rsidP="0036528A">
            <w:r w:rsidRPr="0036528A">
              <w:t>XI 202</w:t>
            </w:r>
            <w:r w:rsidR="0036528A" w:rsidRPr="0036528A">
              <w:t>5</w:t>
            </w:r>
            <w:r w:rsidRPr="0036528A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36528A" w:rsidRDefault="0036528A" w:rsidP="005907A4">
            <w:r w:rsidRPr="0036528A">
              <w:t>D. Dobrowolska</w:t>
            </w:r>
          </w:p>
        </w:tc>
        <w:tc>
          <w:tcPr>
            <w:tcW w:w="160" w:type="pct"/>
            <w:vAlign w:val="center"/>
          </w:tcPr>
          <w:p w:rsidR="005907A4" w:rsidRPr="007F7387" w:rsidRDefault="005907A4" w:rsidP="005907A4"/>
        </w:tc>
      </w:tr>
      <w:tr w:rsidR="00D41670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70" w:rsidRPr="007F7387" w:rsidRDefault="00D41670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70" w:rsidRPr="00D41670" w:rsidRDefault="00D41670" w:rsidP="00D41670">
            <w:pPr>
              <w:spacing w:after="240"/>
            </w:pPr>
            <w:r w:rsidRPr="00D41670">
              <w:rPr>
                <w:bCs/>
              </w:rPr>
              <w:t xml:space="preserve">Ogólnopolski Konkurs Matematyczny </w:t>
            </w:r>
            <w:proofErr w:type="spellStart"/>
            <w:r w:rsidRPr="00D41670">
              <w:rPr>
                <w:b/>
                <w:bCs/>
              </w:rPr>
              <w:t>Alfik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70" w:rsidRPr="00D41670" w:rsidRDefault="00D41670" w:rsidP="005907A4">
            <w:r w:rsidRPr="00D41670">
              <w:t>IV-VI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70" w:rsidRPr="00D41670" w:rsidRDefault="00D41670" w:rsidP="005907A4">
            <w:r w:rsidRPr="00D41670">
              <w:t>XI 2025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670" w:rsidRPr="00D41670" w:rsidRDefault="00D41670" w:rsidP="005907A4">
            <w:r w:rsidRPr="00D41670">
              <w:t>E. Adamczyk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E1435" w:rsidRDefault="0036528A" w:rsidP="008A6E63">
            <w:pPr>
              <w:spacing w:after="240"/>
            </w:pPr>
            <w:r w:rsidRPr="000A73D6">
              <w:t xml:space="preserve">Ogólnopolski Konkurs </w:t>
            </w:r>
            <w:r w:rsidRPr="0036528A">
              <w:rPr>
                <w:b/>
              </w:rPr>
              <w:t>Astronomiczny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Default="0036528A" w:rsidP="0036528A">
            <w:r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41670" w:rsidRDefault="0036528A" w:rsidP="0036528A">
            <w:r w:rsidRPr="00D41670">
              <w:t>XI 2025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Default="0036528A" w:rsidP="0036528A">
            <w:pPr>
              <w:rPr>
                <w:bCs/>
                <w:iCs/>
              </w:rPr>
            </w:pPr>
            <w:r>
              <w:rPr>
                <w:bCs/>
                <w:iCs/>
              </w:rPr>
              <w:t>S. Baranowska,</w:t>
            </w:r>
          </w:p>
          <w:p w:rsidR="0036528A" w:rsidRDefault="0036528A" w:rsidP="0036528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M. </w:t>
            </w:r>
            <w:proofErr w:type="spellStart"/>
            <w:r>
              <w:rPr>
                <w:bCs/>
                <w:iCs/>
              </w:rPr>
              <w:t>Fiktus</w:t>
            </w:r>
            <w:proofErr w:type="spellEnd"/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27318E" w:rsidRDefault="0036528A" w:rsidP="0036528A">
            <w:r w:rsidRPr="0027318E">
              <w:t xml:space="preserve">XIII Szkolny Przegląd </w:t>
            </w:r>
            <w:r w:rsidRPr="0027318E">
              <w:rPr>
                <w:b/>
              </w:rPr>
              <w:t>Kolęd i Pastorałek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27318E" w:rsidRDefault="0036528A" w:rsidP="0036528A">
            <w:r w:rsidRPr="0027318E">
              <w:t>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27318E" w:rsidRDefault="0036528A" w:rsidP="0036528A">
            <w:r w:rsidRPr="0027318E">
              <w:t>XI</w:t>
            </w:r>
            <w:r>
              <w:t>I</w:t>
            </w:r>
            <w:r w:rsidRPr="0027318E">
              <w:t xml:space="preserve"> 202</w:t>
            </w:r>
            <w:r>
              <w:t>5</w:t>
            </w:r>
            <w:r w:rsidRPr="0027318E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27318E" w:rsidRDefault="0036528A" w:rsidP="0036528A">
            <w:r w:rsidRPr="0027318E">
              <w:t>D. Głowacki,</w:t>
            </w:r>
          </w:p>
          <w:p w:rsidR="0036528A" w:rsidRPr="0027318E" w:rsidRDefault="0036528A" w:rsidP="0036528A">
            <w:r w:rsidRPr="0027318E">
              <w:t>A. Stobiecka,</w:t>
            </w:r>
          </w:p>
          <w:p w:rsidR="0036528A" w:rsidRPr="0027318E" w:rsidRDefault="001E6DFA" w:rsidP="001E6DFA">
            <w:r>
              <w:t xml:space="preserve">A. </w:t>
            </w:r>
            <w:proofErr w:type="spellStart"/>
            <w:r>
              <w:t>Wincencjusz</w:t>
            </w:r>
            <w:proofErr w:type="spellEnd"/>
            <w:r>
              <w:t>.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41670" w:rsidRDefault="0036528A" w:rsidP="0036528A">
            <w:pPr>
              <w:spacing w:after="240"/>
            </w:pPr>
            <w:r w:rsidRPr="00D41670">
              <w:t xml:space="preserve">Konkurs pod patronatem Uniwersytetu Łódzkiego </w:t>
            </w:r>
            <w:r w:rsidRPr="00D41670">
              <w:rPr>
                <w:b/>
              </w:rPr>
              <w:t>Matematyka Moja Pasja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41670" w:rsidRDefault="0036528A" w:rsidP="0036528A">
            <w:r w:rsidRPr="00D41670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41670" w:rsidRDefault="0036528A" w:rsidP="0036528A">
            <w:r w:rsidRPr="00D41670">
              <w:t>XII 202</w:t>
            </w:r>
            <w:r>
              <w:t>5</w:t>
            </w:r>
            <w:r w:rsidRPr="00D41670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D41670" w:rsidRDefault="0036528A" w:rsidP="0036528A">
            <w:r>
              <w:t>K. Szczepka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27318E" w:rsidRDefault="0036528A" w:rsidP="0036528A">
            <w:pPr>
              <w:spacing w:after="240"/>
            </w:pPr>
            <w:r w:rsidRPr="0027318E">
              <w:t>Wystawa prac świątecznych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27318E" w:rsidRDefault="0036528A" w:rsidP="0036528A">
            <w:r w:rsidRPr="0027318E">
              <w:t>V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27318E" w:rsidRDefault="0036528A" w:rsidP="0036528A">
            <w:r w:rsidRPr="0027318E">
              <w:t>XII 202</w:t>
            </w:r>
            <w:r>
              <w:t>5</w:t>
            </w:r>
            <w:r w:rsidRPr="0027318E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27318E" w:rsidRDefault="0036528A" w:rsidP="0036528A">
            <w:r w:rsidRPr="0027318E">
              <w:t>G. Szymańska-Kaczmarek</w:t>
            </w:r>
          </w:p>
          <w:p w:rsidR="0036528A" w:rsidRPr="0027318E" w:rsidRDefault="0036528A" w:rsidP="0036528A">
            <w:r w:rsidRPr="0027318E">
              <w:t>B. Drobik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55157C" w:rsidRDefault="0036528A" w:rsidP="0036528A">
            <w:pPr>
              <w:spacing w:after="240"/>
            </w:pPr>
            <w:r w:rsidRPr="0055157C">
              <w:t xml:space="preserve">Międzyszkolny konkurs matematyczny </w:t>
            </w:r>
            <w:proofErr w:type="spellStart"/>
            <w:r w:rsidRPr="0055157C">
              <w:rPr>
                <w:b/>
              </w:rPr>
              <w:t>GEOinżynieria</w:t>
            </w:r>
            <w:proofErr w:type="spellEnd"/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55157C" w:rsidRDefault="0036528A" w:rsidP="0036528A">
            <w:r w:rsidRPr="0055157C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55157C" w:rsidRDefault="0036528A" w:rsidP="0036528A">
            <w:r w:rsidRPr="0055157C">
              <w:t>XII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1904CD" w:rsidRDefault="0036528A" w:rsidP="0036528A">
            <w:r w:rsidRPr="001904CD">
              <w:t>E. Paszkiewicz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2498B" w:rsidRDefault="0036528A" w:rsidP="0036528A">
            <w:pPr>
              <w:spacing w:after="240"/>
              <w:rPr>
                <w:b/>
              </w:rPr>
            </w:pPr>
            <w:r w:rsidRPr="0042498B">
              <w:rPr>
                <w:b/>
              </w:rPr>
              <w:t>A kto w świątecznych książkach mieszka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24DC9" w:rsidRDefault="0036528A" w:rsidP="0036528A">
            <w:pPr>
              <w:spacing w:after="240"/>
            </w:pPr>
            <w:r>
              <w:t>I–</w:t>
            </w:r>
            <w:r w:rsidRPr="00D24DC9">
              <w:t>III</w:t>
            </w:r>
          </w:p>
          <w:p w:rsidR="0036528A" w:rsidRDefault="0036528A" w:rsidP="0036528A">
            <w:pPr>
              <w:spacing w:after="240"/>
            </w:pPr>
            <w:r>
              <w:t>IV-</w:t>
            </w:r>
            <w:r w:rsidRPr="00D24DC9">
              <w:t>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1904CD" w:rsidRDefault="0036528A" w:rsidP="0036528A">
            <w:pPr>
              <w:spacing w:after="240"/>
            </w:pPr>
            <w:r w:rsidRPr="001904CD">
              <w:t>XII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285474" w:rsidRDefault="0036528A" w:rsidP="0036528A">
            <w:r w:rsidRPr="00285474">
              <w:t>A. Stobiecka,</w:t>
            </w:r>
          </w:p>
          <w:p w:rsidR="0036528A" w:rsidRPr="00285474" w:rsidRDefault="0036528A" w:rsidP="0036528A">
            <w:r w:rsidRPr="00285474">
              <w:t xml:space="preserve">A. </w:t>
            </w:r>
            <w:proofErr w:type="spellStart"/>
            <w:r w:rsidRPr="00285474">
              <w:t>Wincencjusz</w:t>
            </w:r>
            <w:proofErr w:type="spellEnd"/>
            <w:r w:rsidRPr="00285474">
              <w:t>,</w:t>
            </w:r>
          </w:p>
          <w:p w:rsidR="0036528A" w:rsidRPr="001904CD" w:rsidRDefault="0036528A" w:rsidP="0036528A">
            <w:r>
              <w:t>B. Zatorska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35867" w:rsidRDefault="0036528A" w:rsidP="0036528A">
            <w:pPr>
              <w:spacing w:after="240"/>
            </w:pPr>
            <w:r w:rsidRPr="00F35867">
              <w:t xml:space="preserve">Ogólnopolski Konkurs Informatyczny </w:t>
            </w:r>
            <w:proofErr w:type="spellStart"/>
            <w:r w:rsidRPr="00F35867">
              <w:rPr>
                <w:b/>
              </w:rPr>
              <w:t>InfoSukces</w:t>
            </w:r>
            <w:proofErr w:type="spellEnd"/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35867" w:rsidRDefault="0036528A" w:rsidP="0036528A">
            <w:r w:rsidRPr="00F35867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F35867" w:rsidRDefault="0036528A" w:rsidP="0036528A">
            <w:r w:rsidRPr="00F35867">
              <w:t>XII 202</w:t>
            </w:r>
            <w:r>
              <w:t>5</w:t>
            </w:r>
            <w:r w:rsidRPr="00F35867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F35867" w:rsidRDefault="0036528A" w:rsidP="0036528A">
            <w:r w:rsidRPr="00F35867">
              <w:t>K. Majchrzak,</w:t>
            </w:r>
          </w:p>
          <w:p w:rsidR="0036528A" w:rsidRPr="00F35867" w:rsidRDefault="0036528A" w:rsidP="0036528A">
            <w:r w:rsidRPr="00F35867">
              <w:t>J. Seta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35867" w:rsidRDefault="0036528A" w:rsidP="0036528A">
            <w:pPr>
              <w:spacing w:after="240"/>
            </w:pPr>
            <w:r>
              <w:t>Konkurs ozdób bożonarodzeniowych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A395B" w:rsidRDefault="0036528A" w:rsidP="0036528A">
            <w:r w:rsidRPr="004A395B">
              <w:t>IV-VIII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4A395B" w:rsidRDefault="0036528A" w:rsidP="0036528A">
            <w:r>
              <w:t>17 XII 2026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4A395B" w:rsidRDefault="0036528A" w:rsidP="0036528A">
            <w:r w:rsidRPr="004A395B">
              <w:t>Samorząd Uczniowski</w:t>
            </w:r>
          </w:p>
          <w:p w:rsidR="0036528A" w:rsidRPr="004A395B" w:rsidRDefault="0036528A" w:rsidP="0036528A">
            <w:pPr>
              <w:spacing w:after="240"/>
            </w:pPr>
            <w:r w:rsidRPr="004A395B">
              <w:t>IV-VIII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35867" w:rsidRDefault="0036528A" w:rsidP="0036528A">
            <w:pPr>
              <w:spacing w:after="240"/>
            </w:pPr>
            <w:r w:rsidRPr="00F35867">
              <w:t xml:space="preserve">II Konkurs programowania w środowisku </w:t>
            </w:r>
            <w:proofErr w:type="spellStart"/>
            <w:r w:rsidRPr="000176F1">
              <w:rPr>
                <w:b/>
              </w:rPr>
              <w:t>Scratch</w:t>
            </w:r>
            <w:proofErr w:type="spellEnd"/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35867" w:rsidRDefault="0036528A" w:rsidP="0036528A">
            <w:r w:rsidRPr="00F35867">
              <w:t>VI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F35867" w:rsidRDefault="0036528A" w:rsidP="0036528A">
            <w:r w:rsidRPr="00F35867">
              <w:t>XII 2025 r.–I 2026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F35867" w:rsidRDefault="0036528A" w:rsidP="0036528A">
            <w:r w:rsidRPr="00F35867">
              <w:t>J. Seta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0176F1" w:rsidRDefault="0036528A" w:rsidP="0036528A">
            <w:pPr>
              <w:spacing w:after="240"/>
              <w:rPr>
                <w:b/>
              </w:rPr>
            </w:pPr>
            <w:r w:rsidRPr="000176F1">
              <w:t xml:space="preserve">Projekt kartki świątecznej z życzeniami skierowanymi do Dzieciątka Jezus </w:t>
            </w:r>
            <w:r w:rsidRPr="000176F1">
              <w:rPr>
                <w:b/>
              </w:rPr>
              <w:t>Kartka dla Jezusa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0176F1" w:rsidRDefault="0036528A" w:rsidP="0036528A">
            <w:r w:rsidRPr="000176F1">
              <w:t>I-IV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0176F1" w:rsidRDefault="0036528A" w:rsidP="0036528A">
            <w:r w:rsidRPr="000176F1">
              <w:t>XII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0176F1" w:rsidRDefault="0036528A" w:rsidP="0036528A">
            <w:r w:rsidRPr="000176F1">
              <w:t>A. Nowakowska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0176F1" w:rsidRDefault="0036528A" w:rsidP="0036528A">
            <w:pPr>
              <w:spacing w:after="240"/>
            </w:pPr>
            <w:r>
              <w:t xml:space="preserve">Konkurs </w:t>
            </w:r>
            <w:r w:rsidRPr="00877625">
              <w:rPr>
                <w:b/>
              </w:rPr>
              <w:t>Mikołaj ubrany w wyobraźnię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0176F1" w:rsidRDefault="0036528A" w:rsidP="0036528A">
            <w:r>
              <w:t>I-III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0176F1" w:rsidRDefault="0036528A" w:rsidP="0036528A">
            <w:r w:rsidRPr="000176F1">
              <w:t>XII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Default="0036528A" w:rsidP="0036528A">
            <w:r>
              <w:t>K. Fabiańska,</w:t>
            </w:r>
          </w:p>
          <w:p w:rsidR="0036528A" w:rsidRDefault="0036528A" w:rsidP="0036528A">
            <w:r>
              <w:t>I. Radziszewska-Lada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pPr>
              <w:spacing w:after="240"/>
            </w:pPr>
            <w:r w:rsidRPr="008C0E64">
              <w:t xml:space="preserve">Szkolny Konkurs Historyczny </w:t>
            </w:r>
            <w:r w:rsidRPr="008C0E64">
              <w:rPr>
                <w:b/>
              </w:rPr>
              <w:t>Starożytny Rzym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 w:rsidRPr="008C0E64">
              <w:t>V-VI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 w:rsidRPr="008C0E64">
              <w:t>I 202</w:t>
            </w:r>
            <w:r>
              <w:t>6</w:t>
            </w:r>
            <w:r w:rsidRPr="008C0E6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>
              <w:t>M. Owczarek</w:t>
            </w:r>
            <w:r w:rsidRPr="008C0E64">
              <w:t>,</w:t>
            </w:r>
          </w:p>
          <w:p w:rsidR="0036528A" w:rsidRPr="008C0E64" w:rsidRDefault="0036528A" w:rsidP="0036528A">
            <w:r w:rsidRPr="008C0E64">
              <w:t>A. Zielonka</w:t>
            </w:r>
          </w:p>
        </w:tc>
      </w:tr>
      <w:tr w:rsidR="0036528A" w:rsidRPr="007F7387" w:rsidTr="005907A4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28A" w:rsidRPr="008C0E64" w:rsidRDefault="0036528A" w:rsidP="0036528A">
            <w:pPr>
              <w:spacing w:after="240"/>
            </w:pPr>
            <w:r w:rsidRPr="008C0E64">
              <w:t xml:space="preserve">Projekt edukacyjny z wiedzy o społeczeństwie </w:t>
            </w:r>
            <w:r w:rsidRPr="008C0E64">
              <w:rPr>
                <w:b/>
              </w:rPr>
              <w:t>Moja mała ojczyzna miejscem wielu kultur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 w:rsidRPr="008C0E64">
              <w:t>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 w:rsidRPr="008C0E64">
              <w:t>I 202</w:t>
            </w:r>
            <w:r>
              <w:t>6</w:t>
            </w:r>
            <w:r w:rsidRPr="008C0E6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>
              <w:t>T. Wróbel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pPr>
              <w:spacing w:after="240"/>
            </w:pPr>
            <w:r w:rsidRPr="008C0E64">
              <w:t xml:space="preserve">Szkolny Konkurs Wiedzy o baśniach </w:t>
            </w:r>
            <w:r w:rsidRPr="008C0E64">
              <w:rPr>
                <w:b/>
              </w:rPr>
              <w:t>Świat baśni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 w:rsidRPr="008C0E64">
              <w:t>IV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 w:rsidRPr="008C0E64">
              <w:t>I 202</w:t>
            </w:r>
            <w:r>
              <w:t>6</w:t>
            </w:r>
            <w:r w:rsidRPr="008C0E6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 w:rsidRPr="008C0E64">
              <w:t xml:space="preserve">J. </w:t>
            </w:r>
            <w:proofErr w:type="spellStart"/>
            <w:r w:rsidRPr="008C0E64">
              <w:t>Stalbowska</w:t>
            </w:r>
            <w:proofErr w:type="spellEnd"/>
            <w:r>
              <w:t>,</w:t>
            </w:r>
          </w:p>
          <w:p w:rsidR="0036528A" w:rsidRPr="008C0E64" w:rsidRDefault="0036528A" w:rsidP="0036528A">
            <w:pPr>
              <w:pStyle w:val="Standard"/>
              <w:rPr>
                <w:rFonts w:ascii="Arial" w:eastAsia="Times New Roman" w:hAnsi="Arial" w:cs="Times New Roman"/>
                <w:kern w:val="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lang w:bidi="ar-SA"/>
              </w:rPr>
              <w:t>M. Sztompka-</w:t>
            </w:r>
            <w:r w:rsidRPr="008C0E64">
              <w:rPr>
                <w:rFonts w:ascii="Arial" w:eastAsia="Times New Roman" w:hAnsi="Arial" w:cs="Times New Roman"/>
                <w:kern w:val="0"/>
                <w:lang w:bidi="ar-SA"/>
              </w:rPr>
              <w:t>Stępień</w:t>
            </w:r>
          </w:p>
        </w:tc>
      </w:tr>
      <w:tr w:rsidR="0036528A" w:rsidRPr="007F7387" w:rsidTr="000362DF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28A" w:rsidRPr="00535DB0" w:rsidRDefault="0036528A" w:rsidP="0036528A">
            <w:pPr>
              <w:spacing w:after="240"/>
            </w:pPr>
            <w:r w:rsidRPr="00535DB0">
              <w:t xml:space="preserve">Konkurs wiedzy o Patronie Szkoły </w:t>
            </w:r>
            <w:r w:rsidRPr="00535DB0">
              <w:rPr>
                <w:b/>
              </w:rPr>
              <w:t>Śladami Makuszyńskiego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535DB0" w:rsidRDefault="0036528A" w:rsidP="0036528A">
            <w:r w:rsidRPr="00535DB0">
              <w:t>V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535DB0" w:rsidRDefault="0036528A" w:rsidP="0036528A">
            <w:r w:rsidRPr="00535DB0">
              <w:t>I 202</w:t>
            </w:r>
            <w:r>
              <w:t>6</w:t>
            </w:r>
            <w:r w:rsidRPr="00535DB0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8C0E64" w:rsidRDefault="0036528A" w:rsidP="0036528A">
            <w:r w:rsidRPr="008C0E64">
              <w:t xml:space="preserve">J. </w:t>
            </w:r>
            <w:proofErr w:type="spellStart"/>
            <w:r w:rsidRPr="008C0E64">
              <w:t>Stalbowska</w:t>
            </w:r>
            <w:proofErr w:type="spellEnd"/>
            <w:r>
              <w:t>,</w:t>
            </w:r>
          </w:p>
          <w:p w:rsidR="0036528A" w:rsidRPr="00F76AD1" w:rsidRDefault="0036528A" w:rsidP="0036528A">
            <w:pPr>
              <w:rPr>
                <w:color w:val="FF0000"/>
              </w:rPr>
            </w:pPr>
            <w:r>
              <w:t>M. Sztompka-</w:t>
            </w:r>
            <w:r w:rsidRPr="008C0E64">
              <w:t>Stępień</w:t>
            </w:r>
          </w:p>
        </w:tc>
      </w:tr>
      <w:tr w:rsidR="0036528A" w:rsidRPr="007F7387" w:rsidTr="002524DB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2498B" w:rsidRDefault="0036528A" w:rsidP="0036528A">
            <w:pPr>
              <w:spacing w:after="240"/>
            </w:pPr>
            <w:r w:rsidRPr="0042498B">
              <w:t>Wierszem malowane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Default="0036528A" w:rsidP="0036528A">
            <w:r>
              <w:t>I-</w:t>
            </w:r>
            <w:r w:rsidRPr="0042498B">
              <w:t>III</w:t>
            </w:r>
          </w:p>
          <w:p w:rsidR="0036528A" w:rsidRPr="0042498B" w:rsidRDefault="0036528A" w:rsidP="0036528A">
            <w:r>
              <w:t>IV-VIII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2498B" w:rsidRDefault="0036528A" w:rsidP="0036528A">
            <w:pPr>
              <w:spacing w:after="240"/>
            </w:pPr>
            <w:r w:rsidRPr="0042498B">
              <w:t>I 202</w:t>
            </w:r>
            <w:r>
              <w:t>6</w:t>
            </w:r>
            <w:r w:rsidRPr="0042498B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42498B" w:rsidRDefault="0036528A" w:rsidP="0036528A">
            <w:r w:rsidRPr="0042498B">
              <w:t>A. Stobiecka,</w:t>
            </w:r>
          </w:p>
          <w:p w:rsidR="0036528A" w:rsidRPr="0042498B" w:rsidRDefault="0036528A" w:rsidP="0036528A">
            <w:r w:rsidRPr="0042498B">
              <w:t xml:space="preserve">A. </w:t>
            </w:r>
            <w:proofErr w:type="spellStart"/>
            <w:r w:rsidRPr="0042498B">
              <w:t>Wincencjusz</w:t>
            </w:r>
            <w:proofErr w:type="spellEnd"/>
            <w:r w:rsidRPr="0042498B">
              <w:t>,</w:t>
            </w:r>
          </w:p>
          <w:p w:rsidR="0036528A" w:rsidRPr="0042498B" w:rsidRDefault="0036528A" w:rsidP="0036528A">
            <w:r>
              <w:t>B. Zatorska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76AD1" w:rsidRDefault="0036528A" w:rsidP="0036528A">
            <w:pPr>
              <w:spacing w:after="240"/>
              <w:rPr>
                <w:color w:val="FF0000"/>
              </w:rPr>
            </w:pPr>
            <w:r>
              <w:t xml:space="preserve">Międzyszkolny konkurs </w:t>
            </w:r>
            <w:proofErr w:type="spellStart"/>
            <w:r w:rsidRPr="001904CD">
              <w:rPr>
                <w:b/>
              </w:rPr>
              <w:t>Monopoly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1904CD" w:rsidRDefault="0036528A" w:rsidP="0036528A">
            <w:r w:rsidRPr="001904CD">
              <w:t>VII-VIII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1904CD" w:rsidRDefault="0036528A" w:rsidP="0036528A">
            <w:r w:rsidRPr="001904CD">
              <w:t>II 202</w:t>
            </w:r>
            <w:r>
              <w:t>6</w:t>
            </w:r>
            <w:r w:rsidRPr="001904CD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1904CD" w:rsidRDefault="0036528A" w:rsidP="0036528A">
            <w:r w:rsidRPr="001904CD">
              <w:t>M. Miedzianowska-Szulc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469A6" w:rsidRDefault="0036528A" w:rsidP="0036528A">
            <w:pPr>
              <w:spacing w:after="240"/>
            </w:pPr>
            <w:r w:rsidRPr="008469A6">
              <w:t>Dzień Bezpiecznego Internetu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469A6" w:rsidRDefault="0036528A" w:rsidP="0036528A">
            <w:r w:rsidRPr="008469A6">
              <w:t>IV-VIII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469A6" w:rsidRDefault="0036528A" w:rsidP="0036528A">
            <w:r w:rsidRPr="008469A6">
              <w:t>II 202</w:t>
            </w:r>
            <w:r>
              <w:t>6</w:t>
            </w:r>
            <w:r w:rsidRPr="008469A6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8469A6" w:rsidRDefault="0036528A" w:rsidP="0036528A">
            <w:r w:rsidRPr="008469A6">
              <w:t>K. Majchrzak,</w:t>
            </w:r>
          </w:p>
          <w:p w:rsidR="0036528A" w:rsidRPr="008469A6" w:rsidRDefault="0036528A" w:rsidP="0036528A">
            <w:r w:rsidRPr="008469A6">
              <w:t>J. Seta</w:t>
            </w:r>
          </w:p>
        </w:tc>
      </w:tr>
      <w:tr w:rsidR="0036528A" w:rsidRPr="007F7387" w:rsidTr="00F415A3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415A3" w:rsidRDefault="0036528A" w:rsidP="0036528A">
            <w:pPr>
              <w:spacing w:after="240"/>
            </w:pPr>
            <w:r w:rsidRPr="00F415A3">
              <w:rPr>
                <w:b/>
              </w:rPr>
              <w:t>Nowy rozdział w Afryce</w:t>
            </w:r>
            <w:r w:rsidRPr="00F415A3">
              <w:t xml:space="preserve"> - dopisanie przygody Stasia i Nel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415A3" w:rsidRDefault="0036528A" w:rsidP="0036528A">
            <w:r w:rsidRPr="00F415A3">
              <w:t>V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415A3" w:rsidRDefault="0036528A" w:rsidP="0036528A">
            <w:r>
              <w:t>I</w:t>
            </w:r>
            <w:r w:rsidRPr="00F415A3">
              <w:t xml:space="preserve"> 2026</w:t>
            </w:r>
            <w:r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F415A3" w:rsidRDefault="0036528A" w:rsidP="0036528A">
            <w:r w:rsidRPr="00F415A3">
              <w:t>A. Piątek</w:t>
            </w:r>
          </w:p>
        </w:tc>
      </w:tr>
      <w:tr w:rsidR="0036528A" w:rsidRPr="007F7387" w:rsidTr="001E5960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A3343" w:rsidRDefault="0036528A" w:rsidP="0036528A">
            <w:pPr>
              <w:spacing w:after="240"/>
            </w:pPr>
            <w:r w:rsidRPr="00FA3343">
              <w:t>Konkurs poezji patriotycznej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A3343" w:rsidRDefault="0036528A" w:rsidP="0036528A">
            <w:r w:rsidRPr="00FA3343">
              <w:t>VI-VIII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A3343" w:rsidRDefault="0036528A" w:rsidP="0036528A">
            <w:r w:rsidRPr="00FA3343">
              <w:t>II semestr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FA3343" w:rsidRDefault="0036528A" w:rsidP="0036528A">
            <w:r w:rsidRPr="00FA3343">
              <w:t>M. Skrzypczyk,</w:t>
            </w:r>
          </w:p>
          <w:p w:rsidR="0036528A" w:rsidRPr="00FA3343" w:rsidRDefault="0036528A" w:rsidP="0036528A">
            <w:r>
              <w:t>R. Zajda</w:t>
            </w:r>
          </w:p>
        </w:tc>
      </w:tr>
      <w:tr w:rsidR="0036528A" w:rsidRPr="007F7387" w:rsidTr="001E5960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CC32D5" w:rsidRDefault="0036528A" w:rsidP="0036528A">
            <w:pPr>
              <w:spacing w:after="240"/>
            </w:pPr>
            <w:r w:rsidRPr="00CC32D5">
              <w:rPr>
                <w:b/>
              </w:rPr>
              <w:t>Dzień Postaci Literackiej</w:t>
            </w:r>
            <w:r w:rsidRPr="00CC32D5">
              <w:t xml:space="preserve"> w ramach obchodów Dnia Języka Polskiego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CC32D5" w:rsidRDefault="0036528A" w:rsidP="0036528A">
            <w:r w:rsidRPr="00CC32D5">
              <w:t>IV-VIII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CC32D5" w:rsidRDefault="0036528A" w:rsidP="0036528A">
            <w:r w:rsidRPr="00CC32D5">
              <w:t>II 202</w:t>
            </w:r>
            <w:r>
              <w:t>6</w:t>
            </w:r>
            <w:r w:rsidRPr="00CC32D5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CC32D5" w:rsidRDefault="0036528A" w:rsidP="0036528A">
            <w:r w:rsidRPr="00CC32D5">
              <w:t>wszyscy poloniści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77625" w:rsidRDefault="0036528A" w:rsidP="0036528A">
            <w:pPr>
              <w:spacing w:after="240"/>
            </w:pPr>
            <w:r w:rsidRPr="00877625">
              <w:t xml:space="preserve">Międzyszkolny Konkurs Muzyczny </w:t>
            </w:r>
            <w:r w:rsidRPr="00877625">
              <w:rPr>
                <w:b/>
              </w:rPr>
              <w:t>Najpiękniejsze piosenki z bajek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77625" w:rsidRDefault="0036528A" w:rsidP="0036528A">
            <w:r w:rsidRPr="00877625">
              <w:t>I-III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77625" w:rsidRDefault="0036528A" w:rsidP="0036528A">
            <w:r w:rsidRPr="00877625">
              <w:t>II 202</w:t>
            </w:r>
            <w:r>
              <w:t>6</w:t>
            </w:r>
            <w:r w:rsidRPr="00877625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877625" w:rsidRDefault="0036528A" w:rsidP="0036528A">
            <w:r w:rsidRPr="00877625">
              <w:t>S. Kowalska,</w:t>
            </w:r>
          </w:p>
          <w:p w:rsidR="0036528A" w:rsidRPr="00877625" w:rsidRDefault="0036528A" w:rsidP="0036528A">
            <w:r w:rsidRPr="00877625">
              <w:t>E. Grzelczak,</w:t>
            </w:r>
          </w:p>
          <w:p w:rsidR="0036528A" w:rsidRPr="00877625" w:rsidRDefault="0036528A" w:rsidP="0036528A">
            <w:r w:rsidRPr="00877625">
              <w:t xml:space="preserve">M. </w:t>
            </w:r>
            <w:proofErr w:type="spellStart"/>
            <w:r w:rsidRPr="00877625">
              <w:t>Wojtaniec</w:t>
            </w:r>
            <w:proofErr w:type="spellEnd"/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D1CE8" w:rsidRDefault="0036528A" w:rsidP="0036528A">
            <w:pPr>
              <w:spacing w:after="240"/>
            </w:pPr>
            <w:r w:rsidRPr="00ED1CE8">
              <w:t>X</w:t>
            </w:r>
            <w:r>
              <w:t>I</w:t>
            </w:r>
            <w:r w:rsidRPr="00ED1CE8">
              <w:t xml:space="preserve">II Szkolny Przegląd Piosenki </w:t>
            </w:r>
            <w:r w:rsidRPr="00ED1CE8">
              <w:rPr>
                <w:b/>
              </w:rPr>
              <w:t>A. Jantar…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D1CE8" w:rsidRDefault="0036528A" w:rsidP="0036528A">
            <w:r w:rsidRPr="00ED1CE8">
              <w:t>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D1CE8" w:rsidRDefault="0036528A" w:rsidP="0036528A">
            <w:r w:rsidRPr="00ED1CE8">
              <w:t>III 202</w:t>
            </w:r>
            <w:r>
              <w:t>6</w:t>
            </w:r>
            <w:r w:rsidRPr="00ED1CE8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ED1CE8" w:rsidRDefault="0036528A" w:rsidP="0036528A">
            <w:r w:rsidRPr="00ED1CE8">
              <w:t>D. Głowacki,</w:t>
            </w:r>
          </w:p>
          <w:p w:rsidR="0036528A" w:rsidRPr="00ED1CE8" w:rsidRDefault="0036528A" w:rsidP="0036528A">
            <w:r w:rsidRPr="00ED1CE8">
              <w:t>A. Stobiecka,</w:t>
            </w:r>
          </w:p>
          <w:p w:rsidR="0036528A" w:rsidRPr="00ED1CE8" w:rsidRDefault="001E6DFA" w:rsidP="0036528A">
            <w:r>
              <w:t xml:space="preserve">A. </w:t>
            </w:r>
            <w:proofErr w:type="spellStart"/>
            <w:r>
              <w:t>Wincencjusz</w:t>
            </w:r>
            <w:proofErr w:type="spellEnd"/>
            <w:r>
              <w:t>.</w:t>
            </w:r>
          </w:p>
        </w:tc>
      </w:tr>
      <w:tr w:rsidR="0036528A" w:rsidRPr="007F7387" w:rsidTr="009943DA">
        <w:trPr>
          <w:gridAfter w:val="1"/>
          <w:wAfter w:w="160" w:type="pct"/>
          <w:cantSplit/>
          <w:trHeight w:val="278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9943DA" w:rsidRDefault="0036528A" w:rsidP="0036528A">
            <w:pPr>
              <w:pStyle w:val="Akapitzlist"/>
              <w:numPr>
                <w:ilvl w:val="0"/>
                <w:numId w:val="9"/>
              </w:numPr>
              <w:rPr>
                <w:bCs/>
                <w:iCs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E6622" w:rsidRDefault="0036528A" w:rsidP="0036528A">
            <w:pPr>
              <w:spacing w:after="240"/>
            </w:pPr>
            <w:r w:rsidRPr="004E6622">
              <w:t xml:space="preserve">Międzynarodowy Konkurs Matematyczny </w:t>
            </w:r>
            <w:r w:rsidRPr="004E6622">
              <w:rPr>
                <w:b/>
              </w:rPr>
              <w:t>Kangur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E6622" w:rsidRDefault="0036528A" w:rsidP="0036528A">
            <w:r w:rsidRPr="004E6622">
              <w:t>I-III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E6622" w:rsidRDefault="0036528A" w:rsidP="0036528A">
            <w:r w:rsidRPr="004E6622">
              <w:t>III 2026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4E6622" w:rsidRDefault="0036528A" w:rsidP="0036528A">
            <w:r w:rsidRPr="004E6622">
              <w:t>A. Byczek,</w:t>
            </w:r>
          </w:p>
          <w:p w:rsidR="0036528A" w:rsidRPr="004E6622" w:rsidRDefault="0036528A" w:rsidP="0036528A">
            <w:r w:rsidRPr="004E6622">
              <w:t xml:space="preserve">S. </w:t>
            </w:r>
            <w:proofErr w:type="spellStart"/>
            <w:r w:rsidRPr="004E6622">
              <w:t>Skórkowska</w:t>
            </w:r>
            <w:proofErr w:type="spellEnd"/>
          </w:p>
        </w:tc>
      </w:tr>
      <w:tr w:rsidR="0036528A" w:rsidRPr="007F7387" w:rsidTr="009943DA">
        <w:trPr>
          <w:gridAfter w:val="1"/>
          <w:wAfter w:w="160" w:type="pct"/>
          <w:cantSplit/>
          <w:trHeight w:val="277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76AD1" w:rsidRDefault="0036528A" w:rsidP="0036528A">
            <w:pPr>
              <w:rPr>
                <w:color w:val="FF000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B34353" w:rsidRDefault="0036528A" w:rsidP="0036528A">
            <w:r w:rsidRPr="00B34353">
              <w:t>IV-VIII</w:t>
            </w: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76AD1" w:rsidRDefault="0036528A" w:rsidP="0036528A">
            <w:pPr>
              <w:rPr>
                <w:color w:val="FF0000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206D49" w:rsidRDefault="0036528A" w:rsidP="0036528A">
            <w:r w:rsidRPr="00206D49">
              <w:t>M. Miedzianowska-Szulc</w:t>
            </w:r>
          </w:p>
        </w:tc>
      </w:tr>
      <w:tr w:rsidR="0036528A" w:rsidRPr="007F7387" w:rsidTr="009943DA">
        <w:trPr>
          <w:gridAfter w:val="1"/>
          <w:wAfter w:w="160" w:type="pct"/>
          <w:cantSplit/>
          <w:trHeight w:val="277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A17C46" w:rsidRDefault="0036528A" w:rsidP="0036528A">
            <w:pPr>
              <w:spacing w:after="240"/>
            </w:pPr>
            <w:r w:rsidRPr="00A17C46">
              <w:t xml:space="preserve">Konkurs plastyczny i edukacyjny </w:t>
            </w:r>
            <w:r w:rsidRPr="00A17C46">
              <w:rPr>
                <w:b/>
              </w:rPr>
              <w:t>Wielkanoc - święto radości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A17C46" w:rsidRDefault="0036528A" w:rsidP="0036528A">
            <w:r w:rsidRPr="00A17C46"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A17C46" w:rsidRDefault="0036528A" w:rsidP="0036528A">
            <w:r w:rsidRPr="00A17C46">
              <w:t>III 2026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206D49" w:rsidRDefault="0036528A" w:rsidP="0036528A">
            <w:r w:rsidRPr="00206D49">
              <w:t xml:space="preserve">E. </w:t>
            </w:r>
            <w:proofErr w:type="spellStart"/>
            <w:r w:rsidRPr="00206D49">
              <w:t>Baur</w:t>
            </w:r>
            <w:proofErr w:type="spellEnd"/>
          </w:p>
        </w:tc>
      </w:tr>
      <w:tr w:rsidR="0036528A" w:rsidRPr="007F7387" w:rsidTr="009943DA">
        <w:trPr>
          <w:gridAfter w:val="1"/>
          <w:wAfter w:w="160" w:type="pct"/>
          <w:cantSplit/>
          <w:trHeight w:val="277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8452D" w:rsidRDefault="0036528A" w:rsidP="0036528A">
            <w:pPr>
              <w:rPr>
                <w:b/>
              </w:rPr>
            </w:pPr>
            <w:r w:rsidRPr="00E8452D">
              <w:rPr>
                <w:b/>
              </w:rPr>
              <w:t>Najciekawsze miasta świata</w:t>
            </w:r>
            <w:r w:rsidRPr="00E8452D">
              <w:t xml:space="preserve"> – praca w formie plakatu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8452D" w:rsidRDefault="0036528A" w:rsidP="0036528A">
            <w:r w:rsidRPr="00E8452D"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8452D" w:rsidRDefault="0036528A" w:rsidP="0036528A">
            <w:r w:rsidRPr="00E8452D">
              <w:t>III 2026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E8452D" w:rsidRDefault="0036528A" w:rsidP="0036528A">
            <w:r w:rsidRPr="00E8452D">
              <w:t>S. Baranowska,</w:t>
            </w:r>
          </w:p>
          <w:p w:rsidR="0036528A" w:rsidRPr="00E8452D" w:rsidRDefault="0036528A" w:rsidP="0036528A">
            <w:pPr>
              <w:pStyle w:val="Default"/>
              <w:rPr>
                <w:rFonts w:ascii="Arial" w:hAnsi="Arial"/>
                <w:color w:val="auto"/>
              </w:rPr>
            </w:pPr>
            <w:r w:rsidRPr="00E8452D">
              <w:rPr>
                <w:rFonts w:ascii="Arial" w:hAnsi="Arial"/>
                <w:color w:val="auto"/>
              </w:rPr>
              <w:t xml:space="preserve">M. </w:t>
            </w:r>
            <w:proofErr w:type="spellStart"/>
            <w:r w:rsidRPr="00E8452D">
              <w:rPr>
                <w:rFonts w:ascii="Arial" w:hAnsi="Arial"/>
                <w:color w:val="auto"/>
              </w:rPr>
              <w:t>Fiktus</w:t>
            </w:r>
            <w:proofErr w:type="spellEnd"/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6146A6" w:rsidRDefault="0036528A" w:rsidP="0036528A">
            <w:r w:rsidRPr="006146A6">
              <w:t xml:space="preserve">Ogólnopolski Konkurs </w:t>
            </w:r>
          </w:p>
          <w:p w:rsidR="0036528A" w:rsidRPr="006146A6" w:rsidRDefault="0036528A" w:rsidP="0036528A">
            <w:r w:rsidRPr="006146A6">
              <w:t xml:space="preserve">Języka Niemieckiego </w:t>
            </w:r>
            <w:proofErr w:type="spellStart"/>
            <w:r w:rsidRPr="006146A6">
              <w:rPr>
                <w:b/>
              </w:rPr>
              <w:t>Sprachdoktor</w:t>
            </w:r>
            <w:proofErr w:type="spellEnd"/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6146A6" w:rsidRDefault="0036528A" w:rsidP="0036528A">
            <w:r w:rsidRPr="006146A6"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6146A6" w:rsidRDefault="0036528A" w:rsidP="0036528A">
            <w:r w:rsidRPr="006146A6">
              <w:t>III 202</w:t>
            </w:r>
            <w:r>
              <w:t>6</w:t>
            </w:r>
            <w:r w:rsidRPr="006146A6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6146A6" w:rsidRDefault="0036528A" w:rsidP="0036528A">
            <w:r w:rsidRPr="006146A6">
              <w:t>E. Kozłowska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9D6AA1" w:rsidRDefault="0036528A" w:rsidP="0036528A">
            <w:pPr>
              <w:rPr>
                <w:b/>
              </w:rPr>
            </w:pPr>
            <w:r w:rsidRPr="009D6AA1">
              <w:rPr>
                <w:b/>
              </w:rPr>
              <w:t>Dzień Liczby Pi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A73A48" w:rsidRDefault="0036528A" w:rsidP="0036528A">
            <w:r w:rsidRPr="00A73A48">
              <w:t>IV-VIII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A73A48" w:rsidRDefault="0036528A" w:rsidP="0036528A">
            <w:r w:rsidRPr="00A73A48">
              <w:t>III 2026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Default="0036528A" w:rsidP="0036528A">
            <w:r w:rsidRPr="009D6AA1">
              <w:t xml:space="preserve">M. </w:t>
            </w:r>
            <w:proofErr w:type="spellStart"/>
            <w:r w:rsidRPr="009D6AA1">
              <w:t>Biłek</w:t>
            </w:r>
            <w:proofErr w:type="spellEnd"/>
            <w:r w:rsidRPr="009D6AA1">
              <w:t xml:space="preserve">, </w:t>
            </w:r>
          </w:p>
          <w:p w:rsidR="0036528A" w:rsidRDefault="0036528A" w:rsidP="0036528A">
            <w:r>
              <w:t>K. Szczepka,</w:t>
            </w:r>
          </w:p>
          <w:p w:rsidR="0036528A" w:rsidRDefault="0036528A" w:rsidP="0036528A">
            <w:r>
              <w:t>E. Adamczyk,</w:t>
            </w:r>
          </w:p>
          <w:p w:rsidR="0036528A" w:rsidRPr="00A73A48" w:rsidRDefault="0036528A" w:rsidP="0036528A">
            <w:r w:rsidRPr="009D6AA1">
              <w:t>E. Paszkiewicz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15E74" w:rsidRDefault="0036528A" w:rsidP="0036528A">
            <w:pPr>
              <w:spacing w:after="240"/>
            </w:pPr>
            <w:r w:rsidRPr="00715E74">
              <w:t>Wystawa prac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15E74" w:rsidRDefault="0036528A" w:rsidP="0036528A">
            <w:r w:rsidRPr="00715E74">
              <w:t>VII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15E74" w:rsidRDefault="0036528A" w:rsidP="0036528A">
            <w:r>
              <w:t>III 2026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715E74" w:rsidRDefault="0036528A" w:rsidP="0036528A">
            <w:r>
              <w:t>G. Szymańska-Kaczmarek 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15099" w:rsidRDefault="0036528A" w:rsidP="0036528A">
            <w:pPr>
              <w:spacing w:after="240"/>
            </w:pPr>
            <w:r w:rsidRPr="00D15099">
              <w:t xml:space="preserve">Szkolny Konkurs </w:t>
            </w:r>
            <w:r w:rsidRPr="00D15099">
              <w:rPr>
                <w:b/>
              </w:rPr>
              <w:t>Matematyczne Asy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15099" w:rsidRDefault="0036528A" w:rsidP="0036528A">
            <w:r w:rsidRPr="00D15099"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15099" w:rsidRDefault="0036528A" w:rsidP="0036528A">
            <w:r w:rsidRPr="00D15099">
              <w:t>III 202</w:t>
            </w:r>
            <w:r>
              <w:t>6</w:t>
            </w:r>
            <w:r w:rsidRPr="00D15099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D15099" w:rsidRDefault="0036528A" w:rsidP="0036528A">
            <w:r w:rsidRPr="009D6AA1">
              <w:t>E. Paszkiewicz</w:t>
            </w:r>
          </w:p>
        </w:tc>
      </w:tr>
      <w:tr w:rsidR="0036528A" w:rsidRPr="007F7387" w:rsidTr="00CC32D5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28A" w:rsidRDefault="0036528A" w:rsidP="0036528A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CC32D5">
              <w:rPr>
                <w:b/>
              </w:rPr>
              <w:t>Mickiewicz w komiksie</w:t>
            </w:r>
            <w:r>
              <w:t xml:space="preserve"> - </w:t>
            </w:r>
            <w:r w:rsidRPr="00CC32D5">
              <w:t>rysunkowa wersja fragmentu Pana Tadeusza, Pani Twardowskiej lub Powrotu taty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CC32D5" w:rsidRDefault="0036528A" w:rsidP="0036528A">
            <w:r w:rsidRPr="00CC32D5">
              <w:t>IV-VI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CC32D5" w:rsidRDefault="0036528A" w:rsidP="0036528A">
            <w:r>
              <w:t>III</w:t>
            </w:r>
            <w:r w:rsidRPr="00CC32D5">
              <w:t xml:space="preserve"> 2026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CC32D5" w:rsidRDefault="0036528A" w:rsidP="0036528A">
            <w:r w:rsidRPr="00CC32D5">
              <w:t>A. Piątek</w:t>
            </w:r>
          </w:p>
        </w:tc>
      </w:tr>
      <w:tr w:rsidR="0036528A" w:rsidRPr="007F7387" w:rsidTr="00CC32D5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28A" w:rsidRPr="004E6622" w:rsidRDefault="0036528A" w:rsidP="0036528A">
            <w:pPr>
              <w:spacing w:after="240"/>
              <w:rPr>
                <w:b/>
              </w:rPr>
            </w:pPr>
            <w:r w:rsidRPr="004E6622">
              <w:rPr>
                <w:b/>
              </w:rPr>
              <w:t>Pokaz mody wiosennej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CC32D5" w:rsidRDefault="0036528A" w:rsidP="0036528A">
            <w:r>
              <w:t>I-III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CC32D5" w:rsidRDefault="0036528A" w:rsidP="0036528A">
            <w:r>
              <w:t>III</w:t>
            </w:r>
            <w:r w:rsidRPr="00CC32D5">
              <w:t xml:space="preserve"> 2026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Default="0036528A" w:rsidP="0036528A">
            <w:r>
              <w:t xml:space="preserve">M. </w:t>
            </w:r>
            <w:proofErr w:type="spellStart"/>
            <w:r>
              <w:t>Antosiak</w:t>
            </w:r>
            <w:proofErr w:type="spellEnd"/>
            <w:r>
              <w:t>,</w:t>
            </w:r>
          </w:p>
          <w:p w:rsidR="0036528A" w:rsidRPr="00CC32D5" w:rsidRDefault="0036528A" w:rsidP="0036528A">
            <w:r>
              <w:t xml:space="preserve">K. </w:t>
            </w:r>
            <w:proofErr w:type="spellStart"/>
            <w:r>
              <w:t>Horbacewicz</w:t>
            </w:r>
            <w:proofErr w:type="spellEnd"/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12584" w:rsidRDefault="0036528A" w:rsidP="0036528A">
            <w:pPr>
              <w:spacing w:after="240"/>
            </w:pPr>
            <w:r w:rsidRPr="00E12584">
              <w:t>Szkolny Konkurs Wiedzy o krajach niemieckiego obszaru językowego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12584" w:rsidRDefault="0036528A" w:rsidP="0036528A">
            <w:r w:rsidRPr="00E12584"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E12584" w:rsidRDefault="0036528A" w:rsidP="0036528A">
            <w:r w:rsidRPr="00E12584">
              <w:t>IV 202</w:t>
            </w:r>
            <w:r>
              <w:t>6</w:t>
            </w:r>
            <w:r w:rsidRPr="00E1258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E12584" w:rsidRDefault="0036528A" w:rsidP="0036528A">
            <w:r w:rsidRPr="00E12584">
              <w:t>E. Kozłowska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D7519" w:rsidRDefault="0036528A" w:rsidP="0036528A">
            <w:pPr>
              <w:spacing w:after="240"/>
            </w:pPr>
            <w:r w:rsidRPr="008D7519">
              <w:t xml:space="preserve">Powiatowy Konkurs Informatyczno-Fotograficzny </w:t>
            </w:r>
            <w:r w:rsidRPr="008D7519">
              <w:rPr>
                <w:b/>
              </w:rPr>
              <w:t>Twój zwierzak też wybrałby trzecie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D7519" w:rsidRDefault="0036528A" w:rsidP="0036528A">
            <w:r w:rsidRPr="008D7519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8D7519" w:rsidRDefault="0036528A" w:rsidP="0036528A">
            <w:r w:rsidRPr="008D7519">
              <w:t>IV 202</w:t>
            </w:r>
            <w:r>
              <w:t xml:space="preserve">6 </w:t>
            </w:r>
            <w:r w:rsidRPr="008D7519">
              <w:t>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8D7519" w:rsidRDefault="0036528A" w:rsidP="0036528A">
            <w:r w:rsidRPr="008D7519">
              <w:t>K. Majchrzak,</w:t>
            </w:r>
          </w:p>
          <w:p w:rsidR="0036528A" w:rsidRPr="008D7519" w:rsidRDefault="0036528A" w:rsidP="0036528A">
            <w:r w:rsidRPr="008D7519">
              <w:t>J. Seta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D58FD" w:rsidRDefault="0036528A" w:rsidP="0036528A">
            <w:r w:rsidRPr="007D58FD">
              <w:t>Konkurs Recytatorski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D58FD" w:rsidRDefault="0036528A" w:rsidP="0036528A">
            <w:r w:rsidRPr="007D58FD">
              <w:t>I-III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D58FD" w:rsidRDefault="0036528A" w:rsidP="0036528A">
            <w:r w:rsidRPr="007D58FD">
              <w:t>IV 2026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7D58FD" w:rsidRDefault="0036528A" w:rsidP="0036528A">
            <w:r w:rsidRPr="007D58FD">
              <w:t>B. Łopacińska,</w:t>
            </w:r>
          </w:p>
          <w:p w:rsidR="0036528A" w:rsidRPr="007D58FD" w:rsidRDefault="0036528A" w:rsidP="0036528A">
            <w:r w:rsidRPr="007D58FD">
              <w:t xml:space="preserve">S. </w:t>
            </w:r>
            <w:proofErr w:type="spellStart"/>
            <w:r w:rsidRPr="007D58FD">
              <w:t>Skórkowska</w:t>
            </w:r>
            <w:proofErr w:type="spellEnd"/>
            <w:r w:rsidRPr="007D58FD">
              <w:t>,</w:t>
            </w:r>
          </w:p>
          <w:p w:rsidR="0036528A" w:rsidRPr="007D58FD" w:rsidRDefault="0036528A" w:rsidP="0036528A">
            <w:pPr>
              <w:spacing w:after="240"/>
            </w:pPr>
            <w:r w:rsidRPr="007D58FD">
              <w:t>A. Byczek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51429" w:rsidRDefault="0036528A" w:rsidP="0036528A">
            <w:pPr>
              <w:spacing w:after="240"/>
            </w:pPr>
            <w:r w:rsidRPr="00F51429">
              <w:t>Powiatowy Konkurs z języka angielskiego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51429" w:rsidRDefault="0036528A" w:rsidP="0036528A">
            <w:r w:rsidRPr="00F51429">
              <w:t>VII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F51429" w:rsidRDefault="0036528A" w:rsidP="0036528A">
            <w:r w:rsidRPr="00F51429">
              <w:t>IV 202</w:t>
            </w:r>
            <w:r>
              <w:t>6</w:t>
            </w:r>
            <w:r w:rsidRPr="00F51429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F51429" w:rsidRDefault="0036528A" w:rsidP="0036528A">
            <w:r w:rsidRPr="00F51429">
              <w:t>nauczyciele angliści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2498B" w:rsidRDefault="0036528A" w:rsidP="0036528A">
            <w:pPr>
              <w:spacing w:after="240"/>
            </w:pPr>
            <w:r w:rsidRPr="0042498B">
              <w:t>Szkolny konkurs fotograficzny M</w:t>
            </w:r>
            <w:r w:rsidRPr="0042498B">
              <w:rPr>
                <w:b/>
              </w:rPr>
              <w:t>ój pupil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2498B" w:rsidRDefault="0036528A" w:rsidP="0036528A">
            <w:r w:rsidRPr="0042498B">
              <w:t>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42498B" w:rsidRDefault="0036528A" w:rsidP="0036528A">
            <w:r w:rsidRPr="0042498B">
              <w:t>IV 2026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42498B" w:rsidRDefault="0036528A" w:rsidP="0036528A">
            <w:r w:rsidRPr="0042498B">
              <w:t>A. Stobiecka,</w:t>
            </w:r>
          </w:p>
          <w:p w:rsidR="0036528A" w:rsidRPr="0042498B" w:rsidRDefault="0036528A" w:rsidP="0036528A">
            <w:r w:rsidRPr="0042498B">
              <w:t xml:space="preserve">A. </w:t>
            </w:r>
            <w:proofErr w:type="spellStart"/>
            <w:r w:rsidRPr="0042498B">
              <w:t>Wincencjusz</w:t>
            </w:r>
            <w:proofErr w:type="spellEnd"/>
            <w:r w:rsidRPr="0042498B">
              <w:t>,</w:t>
            </w:r>
          </w:p>
          <w:p w:rsidR="0036528A" w:rsidRPr="0042498B" w:rsidRDefault="0036528A" w:rsidP="0036528A">
            <w:r w:rsidRPr="0042498B">
              <w:t>B. Zatorska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F51429" w:rsidRDefault="0036528A" w:rsidP="0036528A">
            <w:pPr>
              <w:spacing w:after="240"/>
            </w:pPr>
            <w:r w:rsidRPr="00F51429">
              <w:t>Szkolny konkurs języka angielskiego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F51429" w:rsidRDefault="0036528A" w:rsidP="0036528A">
            <w:r w:rsidRPr="00F51429">
              <w:t>II-III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F51429" w:rsidRDefault="0036528A" w:rsidP="0036528A">
            <w:r w:rsidRPr="00F51429">
              <w:t>V 202</w:t>
            </w:r>
            <w:r>
              <w:t>6</w:t>
            </w:r>
            <w:r w:rsidRPr="00F51429">
              <w:t xml:space="preserve">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28A" w:rsidRDefault="0036528A" w:rsidP="0036528A">
            <w:r w:rsidRPr="00F51429">
              <w:t>C. Jakubiak</w:t>
            </w:r>
            <w:r>
              <w:t>,</w:t>
            </w:r>
          </w:p>
          <w:p w:rsidR="0036528A" w:rsidRPr="00F51429" w:rsidRDefault="0036528A" w:rsidP="0036528A">
            <w:proofErr w:type="spellStart"/>
            <w:r>
              <w:t>A.Faryś</w:t>
            </w:r>
            <w:proofErr w:type="spellEnd"/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100408" w:rsidRDefault="0036528A" w:rsidP="0036528A">
            <w:r w:rsidRPr="00100408">
              <w:t>VI</w:t>
            </w:r>
            <w:r>
              <w:t>I</w:t>
            </w:r>
            <w:r w:rsidRPr="00100408">
              <w:t>I Szkolny Przegląd Piosenki Ludowej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100408" w:rsidRDefault="0036528A" w:rsidP="0036528A">
            <w:r w:rsidRPr="00100408">
              <w:t>I-VIII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100408" w:rsidRDefault="0036528A" w:rsidP="0036528A">
            <w:r w:rsidRPr="00100408">
              <w:t>V 202</w:t>
            </w:r>
            <w:r>
              <w:t>6</w:t>
            </w:r>
            <w:r w:rsidRPr="00100408">
              <w:t xml:space="preserve">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28A" w:rsidRPr="00100408" w:rsidRDefault="0036528A" w:rsidP="0036528A">
            <w:r w:rsidRPr="00100408">
              <w:t>D. Głowacki,</w:t>
            </w:r>
          </w:p>
          <w:p w:rsidR="0036528A" w:rsidRPr="00100408" w:rsidRDefault="0036528A" w:rsidP="0036528A">
            <w:r w:rsidRPr="00100408">
              <w:t>A. Stobiecka,</w:t>
            </w:r>
          </w:p>
          <w:p w:rsidR="0036528A" w:rsidRPr="00100408" w:rsidRDefault="001E6DFA" w:rsidP="0036528A">
            <w:r>
              <w:t>A. Wincencjusz.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D58FD" w:rsidRDefault="0036528A" w:rsidP="0036528A">
            <w:r w:rsidRPr="007D58FD">
              <w:t xml:space="preserve">Konkurs Przyrodniczy </w:t>
            </w:r>
            <w:r w:rsidRPr="007D58FD">
              <w:rPr>
                <w:b/>
              </w:rPr>
              <w:t>Dbam o zdrowie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D58FD" w:rsidRDefault="0036528A" w:rsidP="0036528A">
            <w:r w:rsidRPr="007D58FD">
              <w:t>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D58FD" w:rsidRDefault="0036528A" w:rsidP="0036528A">
            <w:r w:rsidRPr="007D58FD">
              <w:t>V 2024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Default="0036528A" w:rsidP="0036528A">
            <w:r>
              <w:t xml:space="preserve">S. </w:t>
            </w:r>
            <w:proofErr w:type="spellStart"/>
            <w:r>
              <w:t>Skórkowska</w:t>
            </w:r>
            <w:proofErr w:type="spellEnd"/>
            <w:r w:rsidRPr="007D58FD">
              <w:t>,</w:t>
            </w:r>
          </w:p>
          <w:p w:rsidR="0036528A" w:rsidRPr="007D58FD" w:rsidRDefault="0036528A" w:rsidP="0036528A">
            <w:r w:rsidRPr="007D58FD">
              <w:t>M. Dzwonnik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BD22B1" w:rsidRDefault="0036528A" w:rsidP="0036528A">
            <w:r w:rsidRPr="00BD22B1">
              <w:t xml:space="preserve">Wystawa prac </w:t>
            </w:r>
            <w:r w:rsidRPr="00BD22B1">
              <w:rPr>
                <w:b/>
              </w:rPr>
              <w:t>Zdrowo i bezpiecznie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BD22B1" w:rsidRDefault="0036528A" w:rsidP="0036528A">
            <w:r w:rsidRPr="00BD22B1">
              <w:t>IV-VI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BD22B1" w:rsidRDefault="0036528A" w:rsidP="0036528A">
            <w:r w:rsidRPr="00BD22B1">
              <w:t>IV 202</w:t>
            </w:r>
            <w:r>
              <w:t>6</w:t>
            </w:r>
            <w:r w:rsidRPr="00BD22B1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BD22B1" w:rsidRDefault="0036528A" w:rsidP="0036528A">
            <w:r w:rsidRPr="00BD22B1">
              <w:t>B. Drobik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Default="0036528A" w:rsidP="0036528A">
            <w:r>
              <w:t xml:space="preserve">Szkolny konkurs przyrodniczy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Default="0036528A" w:rsidP="0036528A">
            <w:pPr>
              <w:rPr>
                <w:bCs/>
                <w:iCs/>
              </w:rPr>
            </w:pPr>
            <w:r>
              <w:rPr>
                <w:bCs/>
                <w:iCs/>
              </w:rPr>
              <w:t>IV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BD22B1" w:rsidRDefault="0036528A" w:rsidP="0036528A">
            <w:r w:rsidRPr="00BD22B1">
              <w:t>V 202</w:t>
            </w:r>
            <w:r>
              <w:t>6</w:t>
            </w:r>
            <w:r w:rsidRPr="00BD22B1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5C6F8F" w:rsidRDefault="0036528A" w:rsidP="0036528A">
            <w:pPr>
              <w:rPr>
                <w:iCs/>
              </w:rPr>
            </w:pPr>
            <w:r>
              <w:rPr>
                <w:iCs/>
              </w:rPr>
              <w:t>M. Sztompka-Stępień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pPr>
              <w:spacing w:after="240"/>
            </w:pPr>
            <w:r w:rsidRPr="0036528A">
              <w:t xml:space="preserve">Szkolny konkurs biologiczny </w:t>
            </w:r>
            <w:r w:rsidRPr="0036528A">
              <w:rPr>
                <w:b/>
              </w:rPr>
              <w:t>Rośliny wokół nas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V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V 2026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M. Świrska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pPr>
              <w:spacing w:after="240"/>
            </w:pPr>
            <w:r w:rsidRPr="0036528A">
              <w:t xml:space="preserve">Szkolny konkurs biologiczny </w:t>
            </w:r>
            <w:r w:rsidRPr="0036528A">
              <w:rPr>
                <w:b/>
              </w:rPr>
              <w:t>Niesamowity świat zwierząt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VI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V 2026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M. Świrska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pPr>
              <w:spacing w:after="240"/>
            </w:pPr>
            <w:r w:rsidRPr="0036528A">
              <w:t xml:space="preserve">Szkolny konkurs biologiczny </w:t>
            </w:r>
            <w:r w:rsidRPr="0036528A">
              <w:rPr>
                <w:b/>
              </w:rPr>
              <w:t>Czy znasz swój organizm?”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VII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V 2026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M. Świrska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E6435" w:rsidRDefault="0036528A" w:rsidP="0036528A">
            <w:r w:rsidRPr="00DE6435">
              <w:t xml:space="preserve">Projekt własnej monstrancji z papieru, plasteliny lub innych materiałów </w:t>
            </w:r>
            <w:r w:rsidRPr="00DE6435">
              <w:rPr>
                <w:b/>
              </w:rPr>
              <w:t>Monstrancja moimi oczami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E6435" w:rsidRDefault="0036528A" w:rsidP="0036528A">
            <w:r w:rsidRPr="00DE6435">
              <w:t>I-IV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DE6435" w:rsidRDefault="0036528A" w:rsidP="0036528A">
            <w:r w:rsidRPr="00DE6435">
              <w:t>V 2026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DE6435" w:rsidRDefault="0036528A" w:rsidP="0036528A">
            <w:r w:rsidRPr="00DE6435">
              <w:t>A. Nowakowska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7F7387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36528A" w:rsidRDefault="0036528A" w:rsidP="0036528A">
            <w:pPr>
              <w:spacing w:after="240"/>
            </w:pPr>
            <w:r w:rsidRPr="0036528A">
              <w:t>Wojewódzki Konkurs Przedmiotowy z Geografii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36528A" w:rsidRDefault="0036528A" w:rsidP="0036528A">
            <w:r w:rsidRPr="0036528A">
              <w:t>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36528A" w:rsidRDefault="0036528A" w:rsidP="0036528A">
            <w:r w:rsidRPr="0036528A">
              <w:t>według terminów podanych przez organizatorów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S. Baranowska,</w:t>
            </w:r>
          </w:p>
          <w:p w:rsidR="0036528A" w:rsidRPr="0036528A" w:rsidRDefault="0036528A" w:rsidP="0036528A">
            <w:r w:rsidRPr="0036528A">
              <w:t xml:space="preserve">M. </w:t>
            </w:r>
            <w:proofErr w:type="spellStart"/>
            <w:r w:rsidRPr="0036528A">
              <w:t>Fiktus</w:t>
            </w:r>
            <w:proofErr w:type="spellEnd"/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9943DA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36528A" w:rsidRDefault="0036528A" w:rsidP="0036528A">
            <w:pPr>
              <w:spacing w:after="240"/>
            </w:pPr>
            <w:r w:rsidRPr="0036528A">
              <w:t>Wojewódzki Konkurs Przedmiotowy z Biologii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36528A" w:rsidRDefault="0036528A" w:rsidP="0036528A">
            <w:r w:rsidRPr="0036528A">
              <w:t>VII-VIII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36528A" w:rsidRDefault="0036528A" w:rsidP="0036528A">
            <w:r w:rsidRPr="0036528A">
              <w:t>według terminów podanych przez organizatorów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M. Świrska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9943DA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36528A" w:rsidRDefault="0036528A" w:rsidP="0036528A">
            <w:r w:rsidRPr="0036528A">
              <w:t>Wojewódzki Konkurs Przedmiotowy z Chemii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36528A" w:rsidRDefault="0036528A" w:rsidP="0036528A">
            <w:r w:rsidRPr="0036528A">
              <w:t>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28A" w:rsidRPr="0036528A" w:rsidRDefault="0036528A" w:rsidP="0036528A">
            <w:pPr>
              <w:spacing w:after="240"/>
            </w:pPr>
            <w:r w:rsidRPr="0036528A">
              <w:t>według terminów podanych przez organizatora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28A" w:rsidRPr="0036528A" w:rsidRDefault="0036528A" w:rsidP="0036528A">
            <w:r w:rsidRPr="0036528A">
              <w:t>D. Dobrowolska</w:t>
            </w:r>
          </w:p>
        </w:tc>
      </w:tr>
      <w:tr w:rsidR="0036528A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9943DA" w:rsidRDefault="0036528A" w:rsidP="003652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C3138" w:rsidRDefault="0036528A" w:rsidP="0036528A">
            <w:pPr>
              <w:spacing w:after="240"/>
            </w:pPr>
            <w:r w:rsidRPr="007C3138">
              <w:t>Wystawa prac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C3138" w:rsidRDefault="0036528A" w:rsidP="0036528A">
            <w:r w:rsidRPr="007C3138">
              <w:t>IV - VI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28A" w:rsidRPr="007C3138" w:rsidRDefault="0036528A" w:rsidP="0036528A">
            <w:r>
              <w:t>III-VI 2026</w:t>
            </w:r>
            <w:r w:rsidRPr="007C3138">
              <w:t xml:space="preserve">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8A" w:rsidRPr="007C3138" w:rsidRDefault="0036528A" w:rsidP="0036528A">
            <w:r w:rsidRPr="007C3138">
              <w:t>G. Szymańska-Kaczmarek</w:t>
            </w:r>
          </w:p>
        </w:tc>
      </w:tr>
    </w:tbl>
    <w:p w:rsidR="009943DA" w:rsidRPr="009943DA" w:rsidRDefault="009943DA" w:rsidP="009943DA">
      <w:pPr>
        <w:rPr>
          <w:szCs w:val="28"/>
        </w:rPr>
      </w:pPr>
    </w:p>
    <w:sectPr w:rsidR="009943DA" w:rsidRPr="009943DA" w:rsidSect="009943DA">
      <w:pgSz w:w="11906" w:h="16838"/>
      <w:pgMar w:top="539" w:right="567" w:bottom="181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21CA72D0"/>
    <w:multiLevelType w:val="hybridMultilevel"/>
    <w:tmpl w:val="FC0CF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54CE"/>
    <w:multiLevelType w:val="hybridMultilevel"/>
    <w:tmpl w:val="BD8E7F16"/>
    <w:lvl w:ilvl="0" w:tplc="DE2A82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A56C3"/>
    <w:multiLevelType w:val="hybridMultilevel"/>
    <w:tmpl w:val="D79C09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57460"/>
    <w:multiLevelType w:val="hybridMultilevel"/>
    <w:tmpl w:val="941EB446"/>
    <w:lvl w:ilvl="0" w:tplc="60505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224"/>
    <w:multiLevelType w:val="hybridMultilevel"/>
    <w:tmpl w:val="9A72AB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6A61"/>
    <w:multiLevelType w:val="hybridMultilevel"/>
    <w:tmpl w:val="B9E400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91F"/>
    <w:multiLevelType w:val="hybridMultilevel"/>
    <w:tmpl w:val="E89E84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130E7"/>
    <w:rsid w:val="00016E2A"/>
    <w:rsid w:val="000176F1"/>
    <w:rsid w:val="00023B44"/>
    <w:rsid w:val="0003212A"/>
    <w:rsid w:val="000362DF"/>
    <w:rsid w:val="00040552"/>
    <w:rsid w:val="00061B65"/>
    <w:rsid w:val="00075C92"/>
    <w:rsid w:val="00075D1F"/>
    <w:rsid w:val="000A0128"/>
    <w:rsid w:val="000A2089"/>
    <w:rsid w:val="000B25A2"/>
    <w:rsid w:val="000B47AC"/>
    <w:rsid w:val="000C46FB"/>
    <w:rsid w:val="000D66AD"/>
    <w:rsid w:val="000E649F"/>
    <w:rsid w:val="000E6D39"/>
    <w:rsid w:val="000E6E4D"/>
    <w:rsid w:val="000F4B65"/>
    <w:rsid w:val="000F513C"/>
    <w:rsid w:val="00100408"/>
    <w:rsid w:val="001130E7"/>
    <w:rsid w:val="00130875"/>
    <w:rsid w:val="001424CF"/>
    <w:rsid w:val="001500BD"/>
    <w:rsid w:val="00161ADA"/>
    <w:rsid w:val="00164FE4"/>
    <w:rsid w:val="001904CD"/>
    <w:rsid w:val="001962F2"/>
    <w:rsid w:val="001A4DEA"/>
    <w:rsid w:val="001C4CC9"/>
    <w:rsid w:val="001E043A"/>
    <w:rsid w:val="001E5960"/>
    <w:rsid w:val="001E6DFA"/>
    <w:rsid w:val="00206D49"/>
    <w:rsid w:val="002441EA"/>
    <w:rsid w:val="00264B38"/>
    <w:rsid w:val="0027318E"/>
    <w:rsid w:val="00285474"/>
    <w:rsid w:val="002B1AC3"/>
    <w:rsid w:val="002B3074"/>
    <w:rsid w:val="002B47D2"/>
    <w:rsid w:val="002B7666"/>
    <w:rsid w:val="002D5729"/>
    <w:rsid w:val="002E7994"/>
    <w:rsid w:val="003050E6"/>
    <w:rsid w:val="0032479E"/>
    <w:rsid w:val="0036528A"/>
    <w:rsid w:val="00366394"/>
    <w:rsid w:val="00372124"/>
    <w:rsid w:val="0037449E"/>
    <w:rsid w:val="00383D28"/>
    <w:rsid w:val="003A2A28"/>
    <w:rsid w:val="003D0E2E"/>
    <w:rsid w:val="003E454C"/>
    <w:rsid w:val="003F2BF7"/>
    <w:rsid w:val="003F318A"/>
    <w:rsid w:val="00411910"/>
    <w:rsid w:val="0042498B"/>
    <w:rsid w:val="004669E4"/>
    <w:rsid w:val="0048050B"/>
    <w:rsid w:val="004837A2"/>
    <w:rsid w:val="004919E6"/>
    <w:rsid w:val="004A2CE1"/>
    <w:rsid w:val="004A352E"/>
    <w:rsid w:val="004A395B"/>
    <w:rsid w:val="004E01E5"/>
    <w:rsid w:val="004E63C9"/>
    <w:rsid w:val="004E6622"/>
    <w:rsid w:val="00502F26"/>
    <w:rsid w:val="00503A55"/>
    <w:rsid w:val="00511BF8"/>
    <w:rsid w:val="00535DB0"/>
    <w:rsid w:val="0055157C"/>
    <w:rsid w:val="0057701B"/>
    <w:rsid w:val="0058295A"/>
    <w:rsid w:val="00586748"/>
    <w:rsid w:val="005907A4"/>
    <w:rsid w:val="00591D39"/>
    <w:rsid w:val="00594BD0"/>
    <w:rsid w:val="00596963"/>
    <w:rsid w:val="005A48E7"/>
    <w:rsid w:val="005B17B1"/>
    <w:rsid w:val="005C0383"/>
    <w:rsid w:val="005C544F"/>
    <w:rsid w:val="005E028F"/>
    <w:rsid w:val="006146A6"/>
    <w:rsid w:val="00621B2A"/>
    <w:rsid w:val="00624ED8"/>
    <w:rsid w:val="00627E10"/>
    <w:rsid w:val="0063461A"/>
    <w:rsid w:val="00635794"/>
    <w:rsid w:val="00646219"/>
    <w:rsid w:val="00655E64"/>
    <w:rsid w:val="00672076"/>
    <w:rsid w:val="00681702"/>
    <w:rsid w:val="006A7608"/>
    <w:rsid w:val="006B0AB2"/>
    <w:rsid w:val="006B0E2A"/>
    <w:rsid w:val="006B78C2"/>
    <w:rsid w:val="006C703C"/>
    <w:rsid w:val="006F7E41"/>
    <w:rsid w:val="00715E74"/>
    <w:rsid w:val="0072774A"/>
    <w:rsid w:val="0078479B"/>
    <w:rsid w:val="00792225"/>
    <w:rsid w:val="00796DC2"/>
    <w:rsid w:val="007C04B3"/>
    <w:rsid w:val="007C0F09"/>
    <w:rsid w:val="007C3138"/>
    <w:rsid w:val="007D58FD"/>
    <w:rsid w:val="007F638E"/>
    <w:rsid w:val="007F7387"/>
    <w:rsid w:val="00837E30"/>
    <w:rsid w:val="008469A6"/>
    <w:rsid w:val="00850C32"/>
    <w:rsid w:val="00877625"/>
    <w:rsid w:val="00880CB2"/>
    <w:rsid w:val="00884A40"/>
    <w:rsid w:val="0088650F"/>
    <w:rsid w:val="00891558"/>
    <w:rsid w:val="008A6E63"/>
    <w:rsid w:val="008A7190"/>
    <w:rsid w:val="008B4630"/>
    <w:rsid w:val="008C0E64"/>
    <w:rsid w:val="008D7519"/>
    <w:rsid w:val="009008C0"/>
    <w:rsid w:val="00951BED"/>
    <w:rsid w:val="009535ED"/>
    <w:rsid w:val="00962581"/>
    <w:rsid w:val="00987852"/>
    <w:rsid w:val="009927EA"/>
    <w:rsid w:val="009943DA"/>
    <w:rsid w:val="009A280E"/>
    <w:rsid w:val="009B6B29"/>
    <w:rsid w:val="009C2E5A"/>
    <w:rsid w:val="009D6AA1"/>
    <w:rsid w:val="009F2DB4"/>
    <w:rsid w:val="00A035D6"/>
    <w:rsid w:val="00A039A6"/>
    <w:rsid w:val="00A17C46"/>
    <w:rsid w:val="00A27C8C"/>
    <w:rsid w:val="00A346D7"/>
    <w:rsid w:val="00A46C67"/>
    <w:rsid w:val="00A73A48"/>
    <w:rsid w:val="00A825F7"/>
    <w:rsid w:val="00A84562"/>
    <w:rsid w:val="00AA669C"/>
    <w:rsid w:val="00AC52FE"/>
    <w:rsid w:val="00AE7A84"/>
    <w:rsid w:val="00B14B06"/>
    <w:rsid w:val="00B3334B"/>
    <w:rsid w:val="00B339C4"/>
    <w:rsid w:val="00B34353"/>
    <w:rsid w:val="00B45424"/>
    <w:rsid w:val="00B77284"/>
    <w:rsid w:val="00B82F34"/>
    <w:rsid w:val="00BB5C1B"/>
    <w:rsid w:val="00BD08DD"/>
    <w:rsid w:val="00BD22B1"/>
    <w:rsid w:val="00BE169D"/>
    <w:rsid w:val="00BE7645"/>
    <w:rsid w:val="00BF17DC"/>
    <w:rsid w:val="00C006E9"/>
    <w:rsid w:val="00C21211"/>
    <w:rsid w:val="00C25F15"/>
    <w:rsid w:val="00C27409"/>
    <w:rsid w:val="00C4530D"/>
    <w:rsid w:val="00C53462"/>
    <w:rsid w:val="00C54BA9"/>
    <w:rsid w:val="00C850BA"/>
    <w:rsid w:val="00C97793"/>
    <w:rsid w:val="00CC32D5"/>
    <w:rsid w:val="00CD7300"/>
    <w:rsid w:val="00CE53E5"/>
    <w:rsid w:val="00D02D17"/>
    <w:rsid w:val="00D10EF9"/>
    <w:rsid w:val="00D15099"/>
    <w:rsid w:val="00D34BB2"/>
    <w:rsid w:val="00D41670"/>
    <w:rsid w:val="00D46B02"/>
    <w:rsid w:val="00D47A70"/>
    <w:rsid w:val="00D76016"/>
    <w:rsid w:val="00D909A1"/>
    <w:rsid w:val="00D97338"/>
    <w:rsid w:val="00DE6435"/>
    <w:rsid w:val="00DF3408"/>
    <w:rsid w:val="00E12584"/>
    <w:rsid w:val="00E14AE1"/>
    <w:rsid w:val="00E35B07"/>
    <w:rsid w:val="00E3777E"/>
    <w:rsid w:val="00E54DD0"/>
    <w:rsid w:val="00E738D6"/>
    <w:rsid w:val="00E823A8"/>
    <w:rsid w:val="00EC0C2C"/>
    <w:rsid w:val="00ED111E"/>
    <w:rsid w:val="00ED1CE8"/>
    <w:rsid w:val="00ED67A8"/>
    <w:rsid w:val="00EF17E0"/>
    <w:rsid w:val="00EF3EE4"/>
    <w:rsid w:val="00F0623E"/>
    <w:rsid w:val="00F06823"/>
    <w:rsid w:val="00F2035F"/>
    <w:rsid w:val="00F203A6"/>
    <w:rsid w:val="00F219E4"/>
    <w:rsid w:val="00F342B7"/>
    <w:rsid w:val="00F35867"/>
    <w:rsid w:val="00F415A3"/>
    <w:rsid w:val="00F45176"/>
    <w:rsid w:val="00F51429"/>
    <w:rsid w:val="00F64E6A"/>
    <w:rsid w:val="00F67EDF"/>
    <w:rsid w:val="00F7160E"/>
    <w:rsid w:val="00F76AD1"/>
    <w:rsid w:val="00F86831"/>
    <w:rsid w:val="00FA3343"/>
    <w:rsid w:val="00FC6D6B"/>
    <w:rsid w:val="00FD0926"/>
    <w:rsid w:val="00FD13DD"/>
    <w:rsid w:val="00FD6924"/>
    <w:rsid w:val="00FE4485"/>
    <w:rsid w:val="00FF30A3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0E91AE-4620-4C4C-85E7-804C49B8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702"/>
    <w:pPr>
      <w:suppressAutoHyphens/>
    </w:pPr>
    <w:rPr>
      <w:rFonts w:ascii="Arial" w:hAnsi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64B38"/>
    <w:pPr>
      <w:keepNext/>
      <w:numPr>
        <w:numId w:val="1"/>
      </w:numPr>
      <w:spacing w:line="360" w:lineRule="auto"/>
      <w:outlineLvl w:val="0"/>
    </w:pPr>
    <w:rPr>
      <w:b/>
      <w:sz w:val="32"/>
      <w:szCs w:val="28"/>
    </w:rPr>
  </w:style>
  <w:style w:type="paragraph" w:styleId="Nagwek2">
    <w:name w:val="heading 2"/>
    <w:basedOn w:val="Normalny"/>
    <w:next w:val="Normalny"/>
    <w:qFormat/>
    <w:rsid w:val="001C4CC9"/>
    <w:pPr>
      <w:keepNext/>
      <w:numPr>
        <w:ilvl w:val="1"/>
        <w:numId w:val="1"/>
      </w:numPr>
      <w:outlineLvl w:val="1"/>
    </w:pPr>
    <w:rPr>
      <w:b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513C"/>
  </w:style>
  <w:style w:type="character" w:customStyle="1" w:styleId="WW8Num1z1">
    <w:name w:val="WW8Num1z1"/>
    <w:rsid w:val="000F513C"/>
  </w:style>
  <w:style w:type="character" w:customStyle="1" w:styleId="WW8Num1z2">
    <w:name w:val="WW8Num1z2"/>
    <w:rsid w:val="000F513C"/>
  </w:style>
  <w:style w:type="character" w:customStyle="1" w:styleId="WW8Num1z3">
    <w:name w:val="WW8Num1z3"/>
    <w:rsid w:val="000F513C"/>
  </w:style>
  <w:style w:type="character" w:customStyle="1" w:styleId="WW8Num1z4">
    <w:name w:val="WW8Num1z4"/>
    <w:rsid w:val="000F513C"/>
  </w:style>
  <w:style w:type="character" w:customStyle="1" w:styleId="WW8Num1z5">
    <w:name w:val="WW8Num1z5"/>
    <w:rsid w:val="000F513C"/>
  </w:style>
  <w:style w:type="character" w:customStyle="1" w:styleId="WW8Num1z6">
    <w:name w:val="WW8Num1z6"/>
    <w:rsid w:val="000F513C"/>
  </w:style>
  <w:style w:type="character" w:customStyle="1" w:styleId="WW8Num1z7">
    <w:name w:val="WW8Num1z7"/>
    <w:rsid w:val="000F513C"/>
  </w:style>
  <w:style w:type="character" w:customStyle="1" w:styleId="WW8Num1z8">
    <w:name w:val="WW8Num1z8"/>
    <w:rsid w:val="000F513C"/>
  </w:style>
  <w:style w:type="character" w:customStyle="1" w:styleId="WW8Num2z0">
    <w:name w:val="WW8Num2z0"/>
    <w:rsid w:val="000F513C"/>
    <w:rPr>
      <w:b w:val="0"/>
      <w:bCs w:val="0"/>
      <w:color w:val="auto"/>
    </w:rPr>
  </w:style>
  <w:style w:type="character" w:customStyle="1" w:styleId="WW8Num2z1">
    <w:name w:val="WW8Num2z1"/>
    <w:rsid w:val="000F513C"/>
    <w:rPr>
      <w:b w:val="0"/>
      <w:bCs w:val="0"/>
    </w:rPr>
  </w:style>
  <w:style w:type="character" w:customStyle="1" w:styleId="WW8Num3z0">
    <w:name w:val="WW8Num3z0"/>
    <w:rsid w:val="000F513C"/>
    <w:rPr>
      <w:rFonts w:hint="default"/>
    </w:rPr>
  </w:style>
  <w:style w:type="character" w:customStyle="1" w:styleId="WW8Num3z1">
    <w:name w:val="WW8Num3z1"/>
    <w:rsid w:val="000F513C"/>
  </w:style>
  <w:style w:type="character" w:customStyle="1" w:styleId="WW8Num3z2">
    <w:name w:val="WW8Num3z2"/>
    <w:rsid w:val="000F513C"/>
  </w:style>
  <w:style w:type="character" w:customStyle="1" w:styleId="WW8Num3z3">
    <w:name w:val="WW8Num3z3"/>
    <w:rsid w:val="000F513C"/>
  </w:style>
  <w:style w:type="character" w:customStyle="1" w:styleId="WW8Num3z4">
    <w:name w:val="WW8Num3z4"/>
    <w:rsid w:val="000F513C"/>
  </w:style>
  <w:style w:type="character" w:customStyle="1" w:styleId="WW8Num3z5">
    <w:name w:val="WW8Num3z5"/>
    <w:rsid w:val="000F513C"/>
  </w:style>
  <w:style w:type="character" w:customStyle="1" w:styleId="WW8Num3z6">
    <w:name w:val="WW8Num3z6"/>
    <w:rsid w:val="000F513C"/>
  </w:style>
  <w:style w:type="character" w:customStyle="1" w:styleId="WW8Num3z7">
    <w:name w:val="WW8Num3z7"/>
    <w:rsid w:val="000F513C"/>
  </w:style>
  <w:style w:type="character" w:customStyle="1" w:styleId="WW8Num3z8">
    <w:name w:val="WW8Num3z8"/>
    <w:rsid w:val="000F513C"/>
  </w:style>
  <w:style w:type="character" w:customStyle="1" w:styleId="Domylnaczcionkaakapitu4">
    <w:name w:val="Domyślna czcionka akapitu4"/>
    <w:rsid w:val="000F513C"/>
  </w:style>
  <w:style w:type="character" w:customStyle="1" w:styleId="WW8Num4z0">
    <w:name w:val="WW8Num4z0"/>
    <w:rsid w:val="000F513C"/>
    <w:rPr>
      <w:rFonts w:eastAsia="Times New Roman" w:cs="Times New Roman" w:hint="default"/>
    </w:rPr>
  </w:style>
  <w:style w:type="character" w:customStyle="1" w:styleId="WW8Num4z1">
    <w:name w:val="WW8Num4z1"/>
    <w:rsid w:val="000F513C"/>
  </w:style>
  <w:style w:type="character" w:customStyle="1" w:styleId="WW8Num4z2">
    <w:name w:val="WW8Num4z2"/>
    <w:rsid w:val="000F513C"/>
  </w:style>
  <w:style w:type="character" w:customStyle="1" w:styleId="WW8Num4z3">
    <w:name w:val="WW8Num4z3"/>
    <w:rsid w:val="000F513C"/>
  </w:style>
  <w:style w:type="character" w:customStyle="1" w:styleId="WW8Num4z4">
    <w:name w:val="WW8Num4z4"/>
    <w:rsid w:val="000F513C"/>
  </w:style>
  <w:style w:type="character" w:customStyle="1" w:styleId="WW8Num4z5">
    <w:name w:val="WW8Num4z5"/>
    <w:rsid w:val="000F513C"/>
  </w:style>
  <w:style w:type="character" w:customStyle="1" w:styleId="WW8Num4z6">
    <w:name w:val="WW8Num4z6"/>
    <w:rsid w:val="000F513C"/>
  </w:style>
  <w:style w:type="character" w:customStyle="1" w:styleId="WW8Num4z7">
    <w:name w:val="WW8Num4z7"/>
    <w:rsid w:val="000F513C"/>
  </w:style>
  <w:style w:type="character" w:customStyle="1" w:styleId="WW8Num4z8">
    <w:name w:val="WW8Num4z8"/>
    <w:rsid w:val="000F513C"/>
  </w:style>
  <w:style w:type="character" w:customStyle="1" w:styleId="Domylnaczcionkaakapitu3">
    <w:name w:val="Domyślna czcionka akapitu3"/>
    <w:rsid w:val="000F513C"/>
  </w:style>
  <w:style w:type="character" w:customStyle="1" w:styleId="Domylnaczcionkaakapitu2">
    <w:name w:val="Domyślna czcionka akapitu2"/>
    <w:rsid w:val="000F513C"/>
  </w:style>
  <w:style w:type="character" w:customStyle="1" w:styleId="WW8Num2z2">
    <w:name w:val="WW8Num2z2"/>
    <w:rsid w:val="000F513C"/>
  </w:style>
  <w:style w:type="character" w:customStyle="1" w:styleId="WW8Num2z3">
    <w:name w:val="WW8Num2z3"/>
    <w:rsid w:val="000F513C"/>
  </w:style>
  <w:style w:type="character" w:customStyle="1" w:styleId="WW8Num2z4">
    <w:name w:val="WW8Num2z4"/>
    <w:rsid w:val="000F513C"/>
  </w:style>
  <w:style w:type="character" w:customStyle="1" w:styleId="WW8Num2z5">
    <w:name w:val="WW8Num2z5"/>
    <w:rsid w:val="000F513C"/>
  </w:style>
  <w:style w:type="character" w:customStyle="1" w:styleId="WW8Num2z6">
    <w:name w:val="WW8Num2z6"/>
    <w:rsid w:val="000F513C"/>
  </w:style>
  <w:style w:type="character" w:customStyle="1" w:styleId="WW8Num2z7">
    <w:name w:val="WW8Num2z7"/>
    <w:rsid w:val="000F513C"/>
  </w:style>
  <w:style w:type="character" w:customStyle="1" w:styleId="WW8Num2z8">
    <w:name w:val="WW8Num2z8"/>
    <w:rsid w:val="000F513C"/>
  </w:style>
  <w:style w:type="character" w:customStyle="1" w:styleId="WW8Num5z0">
    <w:name w:val="WW8Num5z0"/>
    <w:rsid w:val="000F513C"/>
  </w:style>
  <w:style w:type="character" w:customStyle="1" w:styleId="WW8Num5z1">
    <w:name w:val="WW8Num5z1"/>
    <w:rsid w:val="000F513C"/>
  </w:style>
  <w:style w:type="character" w:customStyle="1" w:styleId="WW8Num5z2">
    <w:name w:val="WW8Num5z2"/>
    <w:rsid w:val="000F513C"/>
  </w:style>
  <w:style w:type="character" w:customStyle="1" w:styleId="WW8Num5z3">
    <w:name w:val="WW8Num5z3"/>
    <w:rsid w:val="000F513C"/>
  </w:style>
  <w:style w:type="character" w:customStyle="1" w:styleId="WW8Num5z4">
    <w:name w:val="WW8Num5z4"/>
    <w:rsid w:val="000F513C"/>
  </w:style>
  <w:style w:type="character" w:customStyle="1" w:styleId="WW8Num5z5">
    <w:name w:val="WW8Num5z5"/>
    <w:rsid w:val="000F513C"/>
  </w:style>
  <w:style w:type="character" w:customStyle="1" w:styleId="WW8Num5z6">
    <w:name w:val="WW8Num5z6"/>
    <w:rsid w:val="000F513C"/>
  </w:style>
  <w:style w:type="character" w:customStyle="1" w:styleId="WW8Num5z7">
    <w:name w:val="WW8Num5z7"/>
    <w:rsid w:val="000F513C"/>
  </w:style>
  <w:style w:type="character" w:customStyle="1" w:styleId="WW8Num5z8">
    <w:name w:val="WW8Num5z8"/>
    <w:rsid w:val="000F513C"/>
  </w:style>
  <w:style w:type="character" w:customStyle="1" w:styleId="WW8Num6z0">
    <w:name w:val="WW8Num6z0"/>
    <w:rsid w:val="000F513C"/>
    <w:rPr>
      <w:rFonts w:hint="default"/>
    </w:rPr>
  </w:style>
  <w:style w:type="character" w:customStyle="1" w:styleId="WW8Num6z1">
    <w:name w:val="WW8Num6z1"/>
    <w:rsid w:val="000F513C"/>
  </w:style>
  <w:style w:type="character" w:customStyle="1" w:styleId="WW8Num6z2">
    <w:name w:val="WW8Num6z2"/>
    <w:rsid w:val="000F513C"/>
  </w:style>
  <w:style w:type="character" w:customStyle="1" w:styleId="WW8Num6z3">
    <w:name w:val="WW8Num6z3"/>
    <w:rsid w:val="000F513C"/>
  </w:style>
  <w:style w:type="character" w:customStyle="1" w:styleId="WW8Num6z4">
    <w:name w:val="WW8Num6z4"/>
    <w:rsid w:val="000F513C"/>
  </w:style>
  <w:style w:type="character" w:customStyle="1" w:styleId="WW8Num6z5">
    <w:name w:val="WW8Num6z5"/>
    <w:rsid w:val="000F513C"/>
  </w:style>
  <w:style w:type="character" w:customStyle="1" w:styleId="WW8Num6z6">
    <w:name w:val="WW8Num6z6"/>
    <w:rsid w:val="000F513C"/>
  </w:style>
  <w:style w:type="character" w:customStyle="1" w:styleId="WW8Num6z7">
    <w:name w:val="WW8Num6z7"/>
    <w:rsid w:val="000F513C"/>
  </w:style>
  <w:style w:type="character" w:customStyle="1" w:styleId="WW8Num6z8">
    <w:name w:val="WW8Num6z8"/>
    <w:rsid w:val="000F513C"/>
  </w:style>
  <w:style w:type="character" w:customStyle="1" w:styleId="WW8Num7z0">
    <w:name w:val="WW8Num7z0"/>
    <w:rsid w:val="000F513C"/>
    <w:rPr>
      <w:rFonts w:hint="default"/>
    </w:rPr>
  </w:style>
  <w:style w:type="character" w:customStyle="1" w:styleId="WW8Num7z1">
    <w:name w:val="WW8Num7z1"/>
    <w:rsid w:val="000F513C"/>
  </w:style>
  <w:style w:type="character" w:customStyle="1" w:styleId="WW8Num7z2">
    <w:name w:val="WW8Num7z2"/>
    <w:rsid w:val="000F513C"/>
  </w:style>
  <w:style w:type="character" w:customStyle="1" w:styleId="WW8Num7z3">
    <w:name w:val="WW8Num7z3"/>
    <w:rsid w:val="000F513C"/>
  </w:style>
  <w:style w:type="character" w:customStyle="1" w:styleId="WW8Num7z4">
    <w:name w:val="WW8Num7z4"/>
    <w:rsid w:val="000F513C"/>
  </w:style>
  <w:style w:type="character" w:customStyle="1" w:styleId="WW8Num7z5">
    <w:name w:val="WW8Num7z5"/>
    <w:rsid w:val="000F513C"/>
  </w:style>
  <w:style w:type="character" w:customStyle="1" w:styleId="WW8Num7z6">
    <w:name w:val="WW8Num7z6"/>
    <w:rsid w:val="000F513C"/>
  </w:style>
  <w:style w:type="character" w:customStyle="1" w:styleId="WW8Num7z7">
    <w:name w:val="WW8Num7z7"/>
    <w:rsid w:val="000F513C"/>
  </w:style>
  <w:style w:type="character" w:customStyle="1" w:styleId="WW8Num7z8">
    <w:name w:val="WW8Num7z8"/>
    <w:rsid w:val="000F513C"/>
  </w:style>
  <w:style w:type="character" w:customStyle="1" w:styleId="WW8Num8z0">
    <w:name w:val="WW8Num8z0"/>
    <w:rsid w:val="000F513C"/>
    <w:rPr>
      <w:rFonts w:hint="default"/>
    </w:rPr>
  </w:style>
  <w:style w:type="character" w:customStyle="1" w:styleId="WW8Num8z1">
    <w:name w:val="WW8Num8z1"/>
    <w:rsid w:val="000F513C"/>
  </w:style>
  <w:style w:type="character" w:customStyle="1" w:styleId="WW8Num8z2">
    <w:name w:val="WW8Num8z2"/>
    <w:rsid w:val="000F513C"/>
  </w:style>
  <w:style w:type="character" w:customStyle="1" w:styleId="WW8Num8z3">
    <w:name w:val="WW8Num8z3"/>
    <w:rsid w:val="000F513C"/>
  </w:style>
  <w:style w:type="character" w:customStyle="1" w:styleId="WW8Num8z4">
    <w:name w:val="WW8Num8z4"/>
    <w:rsid w:val="000F513C"/>
  </w:style>
  <w:style w:type="character" w:customStyle="1" w:styleId="WW8Num8z5">
    <w:name w:val="WW8Num8z5"/>
    <w:rsid w:val="000F513C"/>
  </w:style>
  <w:style w:type="character" w:customStyle="1" w:styleId="WW8Num8z6">
    <w:name w:val="WW8Num8z6"/>
    <w:rsid w:val="000F513C"/>
  </w:style>
  <w:style w:type="character" w:customStyle="1" w:styleId="WW8Num8z7">
    <w:name w:val="WW8Num8z7"/>
    <w:rsid w:val="000F513C"/>
  </w:style>
  <w:style w:type="character" w:customStyle="1" w:styleId="WW8Num8z8">
    <w:name w:val="WW8Num8z8"/>
    <w:rsid w:val="000F513C"/>
  </w:style>
  <w:style w:type="character" w:customStyle="1" w:styleId="WW8Num9z0">
    <w:name w:val="WW8Num9z0"/>
    <w:rsid w:val="000F513C"/>
    <w:rPr>
      <w:rFonts w:hint="default"/>
    </w:rPr>
  </w:style>
  <w:style w:type="character" w:customStyle="1" w:styleId="WW8Num9z1">
    <w:name w:val="WW8Num9z1"/>
    <w:rsid w:val="000F513C"/>
  </w:style>
  <w:style w:type="character" w:customStyle="1" w:styleId="WW8Num9z2">
    <w:name w:val="WW8Num9z2"/>
    <w:rsid w:val="000F513C"/>
  </w:style>
  <w:style w:type="character" w:customStyle="1" w:styleId="WW8Num9z3">
    <w:name w:val="WW8Num9z3"/>
    <w:rsid w:val="000F513C"/>
  </w:style>
  <w:style w:type="character" w:customStyle="1" w:styleId="WW8Num9z4">
    <w:name w:val="WW8Num9z4"/>
    <w:rsid w:val="000F513C"/>
  </w:style>
  <w:style w:type="character" w:customStyle="1" w:styleId="WW8Num9z5">
    <w:name w:val="WW8Num9z5"/>
    <w:rsid w:val="000F513C"/>
  </w:style>
  <w:style w:type="character" w:customStyle="1" w:styleId="WW8Num9z6">
    <w:name w:val="WW8Num9z6"/>
    <w:rsid w:val="000F513C"/>
  </w:style>
  <w:style w:type="character" w:customStyle="1" w:styleId="WW8Num9z7">
    <w:name w:val="WW8Num9z7"/>
    <w:rsid w:val="000F513C"/>
  </w:style>
  <w:style w:type="character" w:customStyle="1" w:styleId="WW8Num9z8">
    <w:name w:val="WW8Num9z8"/>
    <w:rsid w:val="000F513C"/>
  </w:style>
  <w:style w:type="character" w:customStyle="1" w:styleId="WW8Num10z0">
    <w:name w:val="WW8Num10z0"/>
    <w:rsid w:val="000F513C"/>
    <w:rPr>
      <w:rFonts w:hint="default"/>
    </w:rPr>
  </w:style>
  <w:style w:type="character" w:customStyle="1" w:styleId="WW8Num10z1">
    <w:name w:val="WW8Num10z1"/>
    <w:rsid w:val="000F513C"/>
  </w:style>
  <w:style w:type="character" w:customStyle="1" w:styleId="WW8Num10z2">
    <w:name w:val="WW8Num10z2"/>
    <w:rsid w:val="000F513C"/>
  </w:style>
  <w:style w:type="character" w:customStyle="1" w:styleId="WW8Num10z3">
    <w:name w:val="WW8Num10z3"/>
    <w:rsid w:val="000F513C"/>
  </w:style>
  <w:style w:type="character" w:customStyle="1" w:styleId="WW8Num10z4">
    <w:name w:val="WW8Num10z4"/>
    <w:rsid w:val="000F513C"/>
  </w:style>
  <w:style w:type="character" w:customStyle="1" w:styleId="WW8Num10z5">
    <w:name w:val="WW8Num10z5"/>
    <w:rsid w:val="000F513C"/>
  </w:style>
  <w:style w:type="character" w:customStyle="1" w:styleId="WW8Num10z6">
    <w:name w:val="WW8Num10z6"/>
    <w:rsid w:val="000F513C"/>
  </w:style>
  <w:style w:type="character" w:customStyle="1" w:styleId="WW8Num10z7">
    <w:name w:val="WW8Num10z7"/>
    <w:rsid w:val="000F513C"/>
  </w:style>
  <w:style w:type="character" w:customStyle="1" w:styleId="WW8Num10z8">
    <w:name w:val="WW8Num10z8"/>
    <w:rsid w:val="000F513C"/>
  </w:style>
  <w:style w:type="character" w:customStyle="1" w:styleId="WW8Num11z0">
    <w:name w:val="WW8Num11z0"/>
    <w:rsid w:val="000F513C"/>
  </w:style>
  <w:style w:type="character" w:customStyle="1" w:styleId="WW8Num11z1">
    <w:name w:val="WW8Num11z1"/>
    <w:rsid w:val="000F513C"/>
  </w:style>
  <w:style w:type="character" w:customStyle="1" w:styleId="WW8Num11z2">
    <w:name w:val="WW8Num11z2"/>
    <w:rsid w:val="000F513C"/>
  </w:style>
  <w:style w:type="character" w:customStyle="1" w:styleId="WW8Num11z3">
    <w:name w:val="WW8Num11z3"/>
    <w:rsid w:val="000F513C"/>
  </w:style>
  <w:style w:type="character" w:customStyle="1" w:styleId="WW8Num11z4">
    <w:name w:val="WW8Num11z4"/>
    <w:rsid w:val="000F513C"/>
  </w:style>
  <w:style w:type="character" w:customStyle="1" w:styleId="WW8Num11z5">
    <w:name w:val="WW8Num11z5"/>
    <w:rsid w:val="000F513C"/>
  </w:style>
  <w:style w:type="character" w:customStyle="1" w:styleId="WW8Num11z6">
    <w:name w:val="WW8Num11z6"/>
    <w:rsid w:val="000F513C"/>
  </w:style>
  <w:style w:type="character" w:customStyle="1" w:styleId="WW8Num11z7">
    <w:name w:val="WW8Num11z7"/>
    <w:rsid w:val="000F513C"/>
  </w:style>
  <w:style w:type="character" w:customStyle="1" w:styleId="WW8Num11z8">
    <w:name w:val="WW8Num11z8"/>
    <w:rsid w:val="000F513C"/>
  </w:style>
  <w:style w:type="character" w:customStyle="1" w:styleId="WW8Num12z0">
    <w:name w:val="WW8Num12z0"/>
    <w:rsid w:val="000F513C"/>
    <w:rPr>
      <w:rFonts w:hint="default"/>
    </w:rPr>
  </w:style>
  <w:style w:type="character" w:customStyle="1" w:styleId="WW8Num12z1">
    <w:name w:val="WW8Num12z1"/>
    <w:rsid w:val="000F513C"/>
  </w:style>
  <w:style w:type="character" w:customStyle="1" w:styleId="WW8Num12z2">
    <w:name w:val="WW8Num12z2"/>
    <w:rsid w:val="000F513C"/>
  </w:style>
  <w:style w:type="character" w:customStyle="1" w:styleId="WW8Num12z3">
    <w:name w:val="WW8Num12z3"/>
    <w:rsid w:val="000F513C"/>
  </w:style>
  <w:style w:type="character" w:customStyle="1" w:styleId="WW8Num12z4">
    <w:name w:val="WW8Num12z4"/>
    <w:rsid w:val="000F513C"/>
  </w:style>
  <w:style w:type="character" w:customStyle="1" w:styleId="WW8Num12z5">
    <w:name w:val="WW8Num12z5"/>
    <w:rsid w:val="000F513C"/>
  </w:style>
  <w:style w:type="character" w:customStyle="1" w:styleId="WW8Num12z6">
    <w:name w:val="WW8Num12z6"/>
    <w:rsid w:val="000F513C"/>
  </w:style>
  <w:style w:type="character" w:customStyle="1" w:styleId="WW8Num12z7">
    <w:name w:val="WW8Num12z7"/>
    <w:rsid w:val="000F513C"/>
  </w:style>
  <w:style w:type="character" w:customStyle="1" w:styleId="WW8Num12z8">
    <w:name w:val="WW8Num12z8"/>
    <w:rsid w:val="000F513C"/>
  </w:style>
  <w:style w:type="character" w:customStyle="1" w:styleId="WW8Num13z0">
    <w:name w:val="WW8Num13z0"/>
    <w:rsid w:val="000F513C"/>
    <w:rPr>
      <w:rFonts w:hint="default"/>
    </w:rPr>
  </w:style>
  <w:style w:type="character" w:customStyle="1" w:styleId="WW8Num13z1">
    <w:name w:val="WW8Num13z1"/>
    <w:rsid w:val="000F513C"/>
  </w:style>
  <w:style w:type="character" w:customStyle="1" w:styleId="WW8Num13z2">
    <w:name w:val="WW8Num13z2"/>
    <w:rsid w:val="000F513C"/>
  </w:style>
  <w:style w:type="character" w:customStyle="1" w:styleId="WW8Num13z3">
    <w:name w:val="WW8Num13z3"/>
    <w:rsid w:val="000F513C"/>
  </w:style>
  <w:style w:type="character" w:customStyle="1" w:styleId="WW8Num13z4">
    <w:name w:val="WW8Num13z4"/>
    <w:rsid w:val="000F513C"/>
  </w:style>
  <w:style w:type="character" w:customStyle="1" w:styleId="WW8Num13z5">
    <w:name w:val="WW8Num13z5"/>
    <w:rsid w:val="000F513C"/>
  </w:style>
  <w:style w:type="character" w:customStyle="1" w:styleId="WW8Num13z6">
    <w:name w:val="WW8Num13z6"/>
    <w:rsid w:val="000F513C"/>
  </w:style>
  <w:style w:type="character" w:customStyle="1" w:styleId="WW8Num13z7">
    <w:name w:val="WW8Num13z7"/>
    <w:rsid w:val="000F513C"/>
  </w:style>
  <w:style w:type="character" w:customStyle="1" w:styleId="WW8Num13z8">
    <w:name w:val="WW8Num13z8"/>
    <w:rsid w:val="000F513C"/>
  </w:style>
  <w:style w:type="character" w:customStyle="1" w:styleId="WW8Num14z0">
    <w:name w:val="WW8Num14z0"/>
    <w:rsid w:val="000F513C"/>
    <w:rPr>
      <w:rFonts w:hint="default"/>
    </w:rPr>
  </w:style>
  <w:style w:type="character" w:customStyle="1" w:styleId="WW8Num14z1">
    <w:name w:val="WW8Num14z1"/>
    <w:rsid w:val="000F513C"/>
  </w:style>
  <w:style w:type="character" w:customStyle="1" w:styleId="WW8Num14z2">
    <w:name w:val="WW8Num14z2"/>
    <w:rsid w:val="000F513C"/>
  </w:style>
  <w:style w:type="character" w:customStyle="1" w:styleId="WW8Num14z3">
    <w:name w:val="WW8Num14z3"/>
    <w:rsid w:val="000F513C"/>
  </w:style>
  <w:style w:type="character" w:customStyle="1" w:styleId="WW8Num14z4">
    <w:name w:val="WW8Num14z4"/>
    <w:rsid w:val="000F513C"/>
  </w:style>
  <w:style w:type="character" w:customStyle="1" w:styleId="WW8Num14z5">
    <w:name w:val="WW8Num14z5"/>
    <w:rsid w:val="000F513C"/>
  </w:style>
  <w:style w:type="character" w:customStyle="1" w:styleId="WW8Num14z6">
    <w:name w:val="WW8Num14z6"/>
    <w:rsid w:val="000F513C"/>
  </w:style>
  <w:style w:type="character" w:customStyle="1" w:styleId="WW8Num14z7">
    <w:name w:val="WW8Num14z7"/>
    <w:rsid w:val="000F513C"/>
  </w:style>
  <w:style w:type="character" w:customStyle="1" w:styleId="WW8Num14z8">
    <w:name w:val="WW8Num14z8"/>
    <w:rsid w:val="000F513C"/>
  </w:style>
  <w:style w:type="character" w:customStyle="1" w:styleId="WW8Num15z0">
    <w:name w:val="WW8Num15z0"/>
    <w:rsid w:val="000F513C"/>
    <w:rPr>
      <w:rFonts w:hint="default"/>
    </w:rPr>
  </w:style>
  <w:style w:type="character" w:customStyle="1" w:styleId="WW8Num15z1">
    <w:name w:val="WW8Num15z1"/>
    <w:rsid w:val="000F513C"/>
  </w:style>
  <w:style w:type="character" w:customStyle="1" w:styleId="WW8Num15z2">
    <w:name w:val="WW8Num15z2"/>
    <w:rsid w:val="000F513C"/>
  </w:style>
  <w:style w:type="character" w:customStyle="1" w:styleId="WW8Num15z3">
    <w:name w:val="WW8Num15z3"/>
    <w:rsid w:val="000F513C"/>
  </w:style>
  <w:style w:type="character" w:customStyle="1" w:styleId="WW8Num15z4">
    <w:name w:val="WW8Num15z4"/>
    <w:rsid w:val="000F513C"/>
  </w:style>
  <w:style w:type="character" w:customStyle="1" w:styleId="WW8Num15z5">
    <w:name w:val="WW8Num15z5"/>
    <w:rsid w:val="000F513C"/>
  </w:style>
  <w:style w:type="character" w:customStyle="1" w:styleId="WW8Num15z6">
    <w:name w:val="WW8Num15z6"/>
    <w:rsid w:val="000F513C"/>
  </w:style>
  <w:style w:type="character" w:customStyle="1" w:styleId="WW8Num15z7">
    <w:name w:val="WW8Num15z7"/>
    <w:rsid w:val="000F513C"/>
  </w:style>
  <w:style w:type="character" w:customStyle="1" w:styleId="WW8Num15z8">
    <w:name w:val="WW8Num15z8"/>
    <w:rsid w:val="000F513C"/>
  </w:style>
  <w:style w:type="character" w:customStyle="1" w:styleId="WW8Num16z0">
    <w:name w:val="WW8Num16z0"/>
    <w:rsid w:val="000F513C"/>
    <w:rPr>
      <w:rFonts w:ascii="Symbol" w:hAnsi="Symbol" w:cs="Symbol" w:hint="default"/>
    </w:rPr>
  </w:style>
  <w:style w:type="character" w:customStyle="1" w:styleId="WW8Num16z1">
    <w:name w:val="WW8Num16z1"/>
    <w:rsid w:val="000F513C"/>
    <w:rPr>
      <w:rFonts w:ascii="Courier New" w:hAnsi="Courier New" w:cs="Courier New" w:hint="default"/>
    </w:rPr>
  </w:style>
  <w:style w:type="character" w:customStyle="1" w:styleId="WW8Num16z2">
    <w:name w:val="WW8Num16z2"/>
    <w:rsid w:val="000F513C"/>
    <w:rPr>
      <w:rFonts w:ascii="Wingdings" w:hAnsi="Wingdings" w:cs="Wingdings" w:hint="default"/>
    </w:rPr>
  </w:style>
  <w:style w:type="character" w:customStyle="1" w:styleId="WW8Num17z0">
    <w:name w:val="WW8Num17z0"/>
    <w:rsid w:val="000F513C"/>
  </w:style>
  <w:style w:type="character" w:customStyle="1" w:styleId="WW8Num17z1">
    <w:name w:val="WW8Num17z1"/>
    <w:rsid w:val="000F513C"/>
  </w:style>
  <w:style w:type="character" w:customStyle="1" w:styleId="WW8Num17z2">
    <w:name w:val="WW8Num17z2"/>
    <w:rsid w:val="000F513C"/>
  </w:style>
  <w:style w:type="character" w:customStyle="1" w:styleId="WW8Num17z3">
    <w:name w:val="WW8Num17z3"/>
    <w:rsid w:val="000F513C"/>
  </w:style>
  <w:style w:type="character" w:customStyle="1" w:styleId="WW8Num17z4">
    <w:name w:val="WW8Num17z4"/>
    <w:rsid w:val="000F513C"/>
  </w:style>
  <w:style w:type="character" w:customStyle="1" w:styleId="WW8Num17z5">
    <w:name w:val="WW8Num17z5"/>
    <w:rsid w:val="000F513C"/>
  </w:style>
  <w:style w:type="character" w:customStyle="1" w:styleId="WW8Num17z6">
    <w:name w:val="WW8Num17z6"/>
    <w:rsid w:val="000F513C"/>
  </w:style>
  <w:style w:type="character" w:customStyle="1" w:styleId="WW8Num17z7">
    <w:name w:val="WW8Num17z7"/>
    <w:rsid w:val="000F513C"/>
  </w:style>
  <w:style w:type="character" w:customStyle="1" w:styleId="WW8Num17z8">
    <w:name w:val="WW8Num17z8"/>
    <w:rsid w:val="000F513C"/>
  </w:style>
  <w:style w:type="character" w:customStyle="1" w:styleId="WW8Num18z0">
    <w:name w:val="WW8Num18z0"/>
    <w:rsid w:val="000F513C"/>
    <w:rPr>
      <w:rFonts w:ascii="Symbol" w:hAnsi="Symbol" w:cs="Symbol" w:hint="default"/>
    </w:rPr>
  </w:style>
  <w:style w:type="character" w:customStyle="1" w:styleId="WW8Num18z1">
    <w:name w:val="WW8Num18z1"/>
    <w:rsid w:val="000F513C"/>
    <w:rPr>
      <w:rFonts w:ascii="Courier New" w:hAnsi="Courier New" w:cs="Courier New" w:hint="default"/>
    </w:rPr>
  </w:style>
  <w:style w:type="character" w:customStyle="1" w:styleId="WW8Num18z2">
    <w:name w:val="WW8Num18z2"/>
    <w:rsid w:val="000F513C"/>
    <w:rPr>
      <w:rFonts w:ascii="Wingdings" w:hAnsi="Wingdings" w:cs="Wingdings" w:hint="default"/>
    </w:rPr>
  </w:style>
  <w:style w:type="character" w:customStyle="1" w:styleId="WW8Num19z0">
    <w:name w:val="WW8Num19z0"/>
    <w:rsid w:val="000F513C"/>
    <w:rPr>
      <w:rFonts w:hint="default"/>
    </w:rPr>
  </w:style>
  <w:style w:type="character" w:customStyle="1" w:styleId="WW8Num19z1">
    <w:name w:val="WW8Num19z1"/>
    <w:rsid w:val="000F513C"/>
  </w:style>
  <w:style w:type="character" w:customStyle="1" w:styleId="WW8Num19z2">
    <w:name w:val="WW8Num19z2"/>
    <w:rsid w:val="000F513C"/>
  </w:style>
  <w:style w:type="character" w:customStyle="1" w:styleId="WW8Num19z3">
    <w:name w:val="WW8Num19z3"/>
    <w:rsid w:val="000F513C"/>
  </w:style>
  <w:style w:type="character" w:customStyle="1" w:styleId="WW8Num19z4">
    <w:name w:val="WW8Num19z4"/>
    <w:rsid w:val="000F513C"/>
  </w:style>
  <w:style w:type="character" w:customStyle="1" w:styleId="WW8Num19z5">
    <w:name w:val="WW8Num19z5"/>
    <w:rsid w:val="000F513C"/>
  </w:style>
  <w:style w:type="character" w:customStyle="1" w:styleId="WW8Num19z6">
    <w:name w:val="WW8Num19z6"/>
    <w:rsid w:val="000F513C"/>
  </w:style>
  <w:style w:type="character" w:customStyle="1" w:styleId="WW8Num19z7">
    <w:name w:val="WW8Num19z7"/>
    <w:rsid w:val="000F513C"/>
  </w:style>
  <w:style w:type="character" w:customStyle="1" w:styleId="WW8Num19z8">
    <w:name w:val="WW8Num19z8"/>
    <w:rsid w:val="000F513C"/>
  </w:style>
  <w:style w:type="character" w:customStyle="1" w:styleId="WW8Num20z0">
    <w:name w:val="WW8Num20z0"/>
    <w:rsid w:val="000F513C"/>
    <w:rPr>
      <w:rFonts w:hint="default"/>
    </w:rPr>
  </w:style>
  <w:style w:type="character" w:customStyle="1" w:styleId="WW8Num20z1">
    <w:name w:val="WW8Num20z1"/>
    <w:rsid w:val="000F513C"/>
  </w:style>
  <w:style w:type="character" w:customStyle="1" w:styleId="WW8Num20z2">
    <w:name w:val="WW8Num20z2"/>
    <w:rsid w:val="000F513C"/>
  </w:style>
  <w:style w:type="character" w:customStyle="1" w:styleId="WW8Num20z3">
    <w:name w:val="WW8Num20z3"/>
    <w:rsid w:val="000F513C"/>
  </w:style>
  <w:style w:type="character" w:customStyle="1" w:styleId="WW8Num20z4">
    <w:name w:val="WW8Num20z4"/>
    <w:rsid w:val="000F513C"/>
  </w:style>
  <w:style w:type="character" w:customStyle="1" w:styleId="WW8Num20z5">
    <w:name w:val="WW8Num20z5"/>
    <w:rsid w:val="000F513C"/>
  </w:style>
  <w:style w:type="character" w:customStyle="1" w:styleId="WW8Num20z6">
    <w:name w:val="WW8Num20z6"/>
    <w:rsid w:val="000F513C"/>
  </w:style>
  <w:style w:type="character" w:customStyle="1" w:styleId="WW8Num20z7">
    <w:name w:val="WW8Num20z7"/>
    <w:rsid w:val="000F513C"/>
  </w:style>
  <w:style w:type="character" w:customStyle="1" w:styleId="WW8Num20z8">
    <w:name w:val="WW8Num20z8"/>
    <w:rsid w:val="000F513C"/>
  </w:style>
  <w:style w:type="character" w:customStyle="1" w:styleId="WW8Num21z0">
    <w:name w:val="WW8Num21z0"/>
    <w:rsid w:val="000F513C"/>
    <w:rPr>
      <w:rFonts w:hint="default"/>
    </w:rPr>
  </w:style>
  <w:style w:type="character" w:customStyle="1" w:styleId="WW8Num21z1">
    <w:name w:val="WW8Num21z1"/>
    <w:rsid w:val="000F513C"/>
  </w:style>
  <w:style w:type="character" w:customStyle="1" w:styleId="WW8Num21z2">
    <w:name w:val="WW8Num21z2"/>
    <w:rsid w:val="000F513C"/>
  </w:style>
  <w:style w:type="character" w:customStyle="1" w:styleId="WW8Num21z3">
    <w:name w:val="WW8Num21z3"/>
    <w:rsid w:val="000F513C"/>
  </w:style>
  <w:style w:type="character" w:customStyle="1" w:styleId="WW8Num21z4">
    <w:name w:val="WW8Num21z4"/>
    <w:rsid w:val="000F513C"/>
  </w:style>
  <w:style w:type="character" w:customStyle="1" w:styleId="WW8Num21z5">
    <w:name w:val="WW8Num21z5"/>
    <w:rsid w:val="000F513C"/>
  </w:style>
  <w:style w:type="character" w:customStyle="1" w:styleId="WW8Num21z6">
    <w:name w:val="WW8Num21z6"/>
    <w:rsid w:val="000F513C"/>
  </w:style>
  <w:style w:type="character" w:customStyle="1" w:styleId="WW8Num21z7">
    <w:name w:val="WW8Num21z7"/>
    <w:rsid w:val="000F513C"/>
  </w:style>
  <w:style w:type="character" w:customStyle="1" w:styleId="WW8Num21z8">
    <w:name w:val="WW8Num21z8"/>
    <w:rsid w:val="000F513C"/>
  </w:style>
  <w:style w:type="character" w:customStyle="1" w:styleId="WW8Num22z0">
    <w:name w:val="WW8Num22z0"/>
    <w:rsid w:val="000F513C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F513C"/>
  </w:style>
  <w:style w:type="character" w:customStyle="1" w:styleId="WW8Num22z2">
    <w:name w:val="WW8Num22z2"/>
    <w:rsid w:val="000F513C"/>
  </w:style>
  <w:style w:type="character" w:customStyle="1" w:styleId="WW8Num22z3">
    <w:name w:val="WW8Num22z3"/>
    <w:rsid w:val="000F513C"/>
  </w:style>
  <w:style w:type="character" w:customStyle="1" w:styleId="WW8Num22z4">
    <w:name w:val="WW8Num22z4"/>
    <w:rsid w:val="000F513C"/>
  </w:style>
  <w:style w:type="character" w:customStyle="1" w:styleId="WW8Num22z5">
    <w:name w:val="WW8Num22z5"/>
    <w:rsid w:val="000F513C"/>
  </w:style>
  <w:style w:type="character" w:customStyle="1" w:styleId="WW8Num22z6">
    <w:name w:val="WW8Num22z6"/>
    <w:rsid w:val="000F513C"/>
  </w:style>
  <w:style w:type="character" w:customStyle="1" w:styleId="WW8Num22z7">
    <w:name w:val="WW8Num22z7"/>
    <w:rsid w:val="000F513C"/>
  </w:style>
  <w:style w:type="character" w:customStyle="1" w:styleId="WW8Num22z8">
    <w:name w:val="WW8Num22z8"/>
    <w:rsid w:val="000F513C"/>
  </w:style>
  <w:style w:type="character" w:customStyle="1" w:styleId="WW8Num23z0">
    <w:name w:val="WW8Num23z0"/>
    <w:rsid w:val="000F513C"/>
    <w:rPr>
      <w:rFonts w:cs="Times New Roman" w:hint="default"/>
    </w:rPr>
  </w:style>
  <w:style w:type="character" w:customStyle="1" w:styleId="WW8Num23z1">
    <w:name w:val="WW8Num23z1"/>
    <w:rsid w:val="000F513C"/>
    <w:rPr>
      <w:rFonts w:cs="Times New Roman"/>
    </w:rPr>
  </w:style>
  <w:style w:type="character" w:customStyle="1" w:styleId="WW8Num24z0">
    <w:name w:val="WW8Num24z0"/>
    <w:rsid w:val="000F513C"/>
    <w:rPr>
      <w:rFonts w:hint="default"/>
    </w:rPr>
  </w:style>
  <w:style w:type="character" w:customStyle="1" w:styleId="WW8Num24z1">
    <w:name w:val="WW8Num24z1"/>
    <w:rsid w:val="000F513C"/>
  </w:style>
  <w:style w:type="character" w:customStyle="1" w:styleId="WW8Num24z2">
    <w:name w:val="WW8Num24z2"/>
    <w:rsid w:val="000F513C"/>
  </w:style>
  <w:style w:type="character" w:customStyle="1" w:styleId="WW8Num24z3">
    <w:name w:val="WW8Num24z3"/>
    <w:rsid w:val="000F513C"/>
  </w:style>
  <w:style w:type="character" w:customStyle="1" w:styleId="WW8Num24z4">
    <w:name w:val="WW8Num24z4"/>
    <w:rsid w:val="000F513C"/>
  </w:style>
  <w:style w:type="character" w:customStyle="1" w:styleId="WW8Num24z5">
    <w:name w:val="WW8Num24z5"/>
    <w:rsid w:val="000F513C"/>
  </w:style>
  <w:style w:type="character" w:customStyle="1" w:styleId="WW8Num24z6">
    <w:name w:val="WW8Num24z6"/>
    <w:rsid w:val="000F513C"/>
  </w:style>
  <w:style w:type="character" w:customStyle="1" w:styleId="WW8Num24z7">
    <w:name w:val="WW8Num24z7"/>
    <w:rsid w:val="000F513C"/>
  </w:style>
  <w:style w:type="character" w:customStyle="1" w:styleId="WW8Num24z8">
    <w:name w:val="WW8Num24z8"/>
    <w:rsid w:val="000F513C"/>
  </w:style>
  <w:style w:type="character" w:customStyle="1" w:styleId="Domylnaczcionkaakapitu1">
    <w:name w:val="Domyślna czcionka akapitu1"/>
    <w:rsid w:val="000F513C"/>
  </w:style>
  <w:style w:type="character" w:customStyle="1" w:styleId="NagwekZnak">
    <w:name w:val="Nagłówek Znak"/>
    <w:rsid w:val="000F513C"/>
    <w:rPr>
      <w:sz w:val="24"/>
      <w:szCs w:val="24"/>
      <w:lang w:val="pl-PL"/>
    </w:rPr>
  </w:style>
  <w:style w:type="character" w:customStyle="1" w:styleId="StopkaZnak">
    <w:name w:val="Stopka Znak"/>
    <w:rsid w:val="000F513C"/>
    <w:rPr>
      <w:sz w:val="24"/>
      <w:szCs w:val="24"/>
      <w:lang w:val="pl-PL"/>
    </w:rPr>
  </w:style>
  <w:style w:type="character" w:customStyle="1" w:styleId="Znakinumeracji">
    <w:name w:val="Znaki numeracji"/>
    <w:rsid w:val="000F513C"/>
    <w:rPr>
      <w:b w:val="0"/>
      <w:bCs w:val="0"/>
    </w:rPr>
  </w:style>
  <w:style w:type="character" w:customStyle="1" w:styleId="normaltextrun">
    <w:name w:val="normaltextrun"/>
    <w:rsid w:val="000F513C"/>
  </w:style>
  <w:style w:type="character" w:customStyle="1" w:styleId="eop">
    <w:name w:val="eop"/>
    <w:rsid w:val="000F513C"/>
  </w:style>
  <w:style w:type="paragraph" w:customStyle="1" w:styleId="Nagwek4">
    <w:name w:val="Nagłówek4"/>
    <w:basedOn w:val="Normalny"/>
    <w:next w:val="Tekstpodstawowy"/>
    <w:rsid w:val="000F513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kstpodstawowy">
    <w:name w:val="Body Text"/>
    <w:basedOn w:val="Normalny"/>
    <w:rsid w:val="000F513C"/>
    <w:pPr>
      <w:jc w:val="center"/>
    </w:pPr>
    <w:rPr>
      <w:b/>
      <w:sz w:val="52"/>
      <w:szCs w:val="56"/>
    </w:rPr>
  </w:style>
  <w:style w:type="paragraph" w:styleId="Lista">
    <w:name w:val="List"/>
    <w:basedOn w:val="Tekstpodstawowy"/>
    <w:rsid w:val="000F513C"/>
    <w:rPr>
      <w:rFonts w:cs="Mangal"/>
    </w:rPr>
  </w:style>
  <w:style w:type="paragraph" w:styleId="Legenda">
    <w:name w:val="caption"/>
    <w:basedOn w:val="Normalny"/>
    <w:qFormat/>
    <w:rsid w:val="000F513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F513C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0F513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2">
    <w:name w:val="Legenda2"/>
    <w:basedOn w:val="Normalny"/>
    <w:rsid w:val="000F513C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0F513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1">
    <w:name w:val="Legenda1"/>
    <w:basedOn w:val="Normalny"/>
    <w:rsid w:val="000F513C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0F513C"/>
    <w:pPr>
      <w:keepNext/>
      <w:spacing w:before="240" w:after="120"/>
    </w:pPr>
    <w:rPr>
      <w:rFonts w:eastAsia="Microsoft YaHei" w:cs="Mangal"/>
      <w:szCs w:val="28"/>
    </w:rPr>
  </w:style>
  <w:style w:type="paragraph" w:customStyle="1" w:styleId="Podpis1">
    <w:name w:val="Podpis1"/>
    <w:basedOn w:val="Normalny"/>
    <w:rsid w:val="000F513C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rsid w:val="000F513C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0F513C"/>
    <w:pPr>
      <w:ind w:left="720"/>
    </w:pPr>
  </w:style>
  <w:style w:type="paragraph" w:customStyle="1" w:styleId="Standard">
    <w:name w:val="Standard"/>
    <w:rsid w:val="000F51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0F513C"/>
    <w:pPr>
      <w:spacing w:before="28" w:after="28"/>
    </w:pPr>
    <w:rPr>
      <w:rFonts w:eastAsia="SimSun" w:cs="Mangal"/>
      <w:kern w:val="2"/>
      <w:lang w:bidi="hi-IN"/>
    </w:rPr>
  </w:style>
  <w:style w:type="paragraph" w:customStyle="1" w:styleId="Gwkaistopka">
    <w:name w:val="Główka i stopka"/>
    <w:basedOn w:val="Normalny"/>
    <w:rsid w:val="000F513C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0F51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513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F513C"/>
    <w:pPr>
      <w:ind w:left="720"/>
    </w:pPr>
    <w:rPr>
      <w:rFonts w:eastAsia="SimSun" w:cs="Mangal"/>
      <w:kern w:val="2"/>
      <w:lang w:bidi="hi-IN"/>
    </w:rPr>
  </w:style>
  <w:style w:type="paragraph" w:customStyle="1" w:styleId="Zawartotabeli">
    <w:name w:val="Zawartość tabeli"/>
    <w:basedOn w:val="Normalny"/>
    <w:rsid w:val="000F513C"/>
    <w:pPr>
      <w:suppressLineNumbers/>
    </w:pPr>
  </w:style>
  <w:style w:type="paragraph" w:customStyle="1" w:styleId="Nagwektabeli">
    <w:name w:val="Nagłówek tabeli"/>
    <w:basedOn w:val="Zawartotabeli"/>
    <w:rsid w:val="000F513C"/>
    <w:pPr>
      <w:jc w:val="center"/>
    </w:pPr>
    <w:rPr>
      <w:b/>
      <w:bCs/>
    </w:rPr>
  </w:style>
  <w:style w:type="paragraph" w:customStyle="1" w:styleId="Default">
    <w:name w:val="Default"/>
    <w:rsid w:val="000F513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F203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3A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3A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203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0BD"/>
    <w:rPr>
      <w:rFonts w:ascii="Segoe UI" w:hAnsi="Segoe UI" w:cs="Segoe UI"/>
      <w:sz w:val="18"/>
      <w:szCs w:val="18"/>
      <w:lang w:eastAsia="zh-CN"/>
    </w:rPr>
  </w:style>
  <w:style w:type="character" w:styleId="Pogrubienie">
    <w:name w:val="Strong"/>
    <w:basedOn w:val="Domylnaczcionkaakapitu"/>
    <w:rsid w:val="00D41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6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KALENDARZ UROCZYSTOŚCI, KONKURSÓW ORAZ IMPREZ SPORTOWYCH W ROKU SZKOLNYM 2004/2005</vt:lpstr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UROCZYSTOŚCI, KONKURSÓW ORAZ IMPREZ SPORTOWYCH W ROKU SZKOLNYM 2004/2005</dc:title>
  <dc:subject/>
  <dc:creator>SP 12</dc:creator>
  <cp:keywords/>
  <cp:lastModifiedBy>hp</cp:lastModifiedBy>
  <cp:revision>200</cp:revision>
  <cp:lastPrinted>2022-09-12T06:02:00Z</cp:lastPrinted>
  <dcterms:created xsi:type="dcterms:W3CDTF">2020-09-15T05:53:00Z</dcterms:created>
  <dcterms:modified xsi:type="dcterms:W3CDTF">2025-09-16T09:15:00Z</dcterms:modified>
</cp:coreProperties>
</file>