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0F8" w:rsidRPr="00CF228E" w:rsidRDefault="002640A8" w:rsidP="004A1D6C">
      <w:pPr>
        <w:pStyle w:val="Nagwek1"/>
        <w:jc w:val="center"/>
      </w:pPr>
      <w:r w:rsidRPr="00CF228E">
        <w:t xml:space="preserve">Kalendarz uroczystości w roku szkolnym </w:t>
      </w:r>
      <w:r w:rsidR="00962511" w:rsidRPr="00CF228E">
        <w:t>202</w:t>
      </w:r>
      <w:r w:rsidR="005A3ADF" w:rsidRPr="00CF228E">
        <w:t>4</w:t>
      </w:r>
      <w:r w:rsidR="00962511" w:rsidRPr="00CF228E">
        <w:t>/202</w:t>
      </w:r>
      <w:r w:rsidR="005A3ADF" w:rsidRPr="00CF228E">
        <w:t>5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32"/>
        <w:gridCol w:w="3923"/>
        <w:gridCol w:w="1224"/>
        <w:gridCol w:w="2209"/>
        <w:gridCol w:w="2800"/>
      </w:tblGrid>
      <w:tr w:rsidR="00CF228E" w:rsidRPr="00CF228E" w:rsidTr="00CF228E">
        <w:trPr>
          <w:tblHeader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0F8" w:rsidRPr="00CF228E" w:rsidRDefault="00EB59A2" w:rsidP="002640A8">
            <w:pPr>
              <w:pStyle w:val="Nagwek2"/>
              <w:rPr>
                <w:b w:val="0"/>
              </w:rPr>
            </w:pPr>
            <w:r w:rsidRPr="00CF228E">
              <w:t>L.p.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0F8" w:rsidRPr="00CF228E" w:rsidRDefault="00CE40B1" w:rsidP="002640A8">
            <w:pPr>
              <w:pStyle w:val="Nagwek2"/>
            </w:pPr>
            <w:r w:rsidRPr="00CF228E">
              <w:t>Nazwa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0F8" w:rsidRPr="00CF228E" w:rsidRDefault="00CE40B1" w:rsidP="002640A8">
            <w:pPr>
              <w:pStyle w:val="Nagwek2"/>
            </w:pPr>
            <w:r w:rsidRPr="00CF228E">
              <w:t>Klasy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F8" w:rsidRPr="00CF228E" w:rsidRDefault="00CE40B1" w:rsidP="00CF228E">
            <w:pPr>
              <w:pStyle w:val="Nagwek2"/>
            </w:pPr>
            <w:r w:rsidRPr="00CF228E">
              <w:t>Termin</w:t>
            </w:r>
            <w:r w:rsidR="00CF228E" w:rsidRPr="00CF228E">
              <w:br/>
            </w:r>
            <w:r w:rsidRPr="00CF228E">
              <w:t>realizacji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0F8" w:rsidRPr="00CF228E" w:rsidRDefault="00CE40B1" w:rsidP="002640A8">
            <w:pPr>
              <w:pStyle w:val="Nagwek2"/>
            </w:pPr>
            <w:r w:rsidRPr="00CF228E">
              <w:t>Osoby</w:t>
            </w:r>
            <w:r w:rsidRPr="00CF228E">
              <w:br/>
              <w:t>odpowiedzialne</w:t>
            </w:r>
          </w:p>
        </w:tc>
      </w:tr>
      <w:tr w:rsidR="00CF228E" w:rsidRPr="00CF228E" w:rsidTr="00CF228E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2640A8" w:rsidRPr="00CF228E" w:rsidRDefault="002640A8" w:rsidP="00CF228E">
            <w:pPr>
              <w:pStyle w:val="Nagwek2"/>
              <w:spacing w:before="240" w:after="240"/>
            </w:pPr>
            <w:r w:rsidRPr="00CF228E">
              <w:t xml:space="preserve">I </w:t>
            </w:r>
            <w:r w:rsidR="00CE40B1" w:rsidRPr="00CF228E">
              <w:t>semestr</w:t>
            </w:r>
          </w:p>
        </w:tc>
      </w:tr>
      <w:tr w:rsidR="00CF228E" w:rsidRPr="00CF228E" w:rsidTr="00CF228E">
        <w:trPr>
          <w:trHeight w:val="426"/>
        </w:trPr>
        <w:tc>
          <w:tcPr>
            <w:tcW w:w="37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71B3" w:rsidRPr="00077993" w:rsidRDefault="00CF71B3" w:rsidP="00077993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</w:rPr>
            </w:pPr>
          </w:p>
        </w:tc>
        <w:tc>
          <w:tcPr>
            <w:tcW w:w="178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71B3" w:rsidRPr="00CF228E" w:rsidRDefault="00CF71B3" w:rsidP="00CF71B3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 xml:space="preserve">Apel z okazji </w:t>
            </w:r>
            <w:r w:rsidR="00CF228E">
              <w:rPr>
                <w:rFonts w:cstheme="minorHAnsi"/>
                <w:b/>
              </w:rPr>
              <w:t>Dnia Edukacji Narodowej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1B3" w:rsidRPr="00CF228E" w:rsidRDefault="00CF71B3" w:rsidP="00CF71B3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>I-III</w:t>
            </w:r>
          </w:p>
        </w:tc>
        <w:tc>
          <w:tcPr>
            <w:tcW w:w="100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71B3" w:rsidRPr="00CF228E" w:rsidRDefault="00CF71B3" w:rsidP="00CF71B3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>X 2024 r.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1B3" w:rsidRPr="00CF228E" w:rsidRDefault="00CF71B3" w:rsidP="00CF71B3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>E. Grzelczak</w:t>
            </w:r>
            <w:r w:rsidR="00CF228E" w:rsidRPr="00CF228E">
              <w:rPr>
                <w:rFonts w:cstheme="minorHAnsi"/>
              </w:rPr>
              <w:t>,</w:t>
            </w:r>
          </w:p>
          <w:p w:rsidR="00CF71B3" w:rsidRPr="00CF228E" w:rsidRDefault="00F14760" w:rsidP="00CF71B3">
            <w:pPr>
              <w:rPr>
                <w:rFonts w:cstheme="minorHAnsi"/>
              </w:rPr>
            </w:pPr>
            <w:r>
              <w:rPr>
                <w:rFonts w:cstheme="minorHAnsi"/>
              </w:rPr>
              <w:t>B. Marendziak,</w:t>
            </w:r>
          </w:p>
          <w:p w:rsidR="00CF71B3" w:rsidRPr="00CF228E" w:rsidRDefault="00CF71B3" w:rsidP="00CF228E">
            <w:pPr>
              <w:spacing w:after="240"/>
              <w:rPr>
                <w:rFonts w:cstheme="minorHAnsi"/>
              </w:rPr>
            </w:pPr>
            <w:r w:rsidRPr="00CF228E">
              <w:rPr>
                <w:rFonts w:cstheme="minorHAnsi"/>
              </w:rPr>
              <w:t>B. Łopacińska</w:t>
            </w:r>
          </w:p>
        </w:tc>
      </w:tr>
      <w:tr w:rsidR="00CF228E" w:rsidRPr="00CF228E" w:rsidTr="00CF228E">
        <w:trPr>
          <w:trHeight w:val="426"/>
        </w:trPr>
        <w:tc>
          <w:tcPr>
            <w:tcW w:w="37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1B3" w:rsidRPr="00077993" w:rsidRDefault="00CF71B3" w:rsidP="00077993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</w:rPr>
            </w:pPr>
          </w:p>
        </w:tc>
        <w:tc>
          <w:tcPr>
            <w:tcW w:w="178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1B3" w:rsidRPr="00CF228E" w:rsidRDefault="00CF71B3" w:rsidP="00CF71B3">
            <w:pPr>
              <w:rPr>
                <w:rFonts w:cstheme="minorHAnsi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1B3" w:rsidRPr="00CF228E" w:rsidRDefault="00CF71B3" w:rsidP="00CF71B3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>IV-VIII</w:t>
            </w:r>
          </w:p>
        </w:tc>
        <w:tc>
          <w:tcPr>
            <w:tcW w:w="100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1B3" w:rsidRPr="00CF228E" w:rsidRDefault="00CF71B3" w:rsidP="00CF71B3">
            <w:pPr>
              <w:rPr>
                <w:rFonts w:cstheme="minorHAnsi"/>
              </w:rPr>
            </w:pPr>
          </w:p>
        </w:tc>
        <w:tc>
          <w:tcPr>
            <w:tcW w:w="12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B3" w:rsidRPr="00CF228E" w:rsidRDefault="00CF71B3" w:rsidP="00CF71B3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>M. Skrzypczyk</w:t>
            </w:r>
          </w:p>
        </w:tc>
      </w:tr>
      <w:tr w:rsidR="00CF228E" w:rsidRPr="00CF228E" w:rsidTr="00CF228E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1B3" w:rsidRPr="00077993" w:rsidRDefault="00CF71B3" w:rsidP="00077993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1B3" w:rsidRPr="00F14760" w:rsidRDefault="00CF71B3" w:rsidP="00CF71B3">
            <w:pPr>
              <w:rPr>
                <w:rFonts w:cstheme="minorHAnsi"/>
              </w:rPr>
            </w:pPr>
            <w:r w:rsidRPr="00F14760">
              <w:rPr>
                <w:rFonts w:cstheme="minorHAnsi"/>
              </w:rPr>
              <w:t>Ślubowanie klas I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1B3" w:rsidRPr="00CF228E" w:rsidRDefault="00CF71B3" w:rsidP="00CF71B3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>I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1B3" w:rsidRPr="00CF228E" w:rsidRDefault="00CF71B3" w:rsidP="00CF228E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>X/XI 202</w:t>
            </w:r>
            <w:r w:rsidR="00CF228E">
              <w:rPr>
                <w:rFonts w:cstheme="minorHAnsi"/>
              </w:rPr>
              <w:t>4</w:t>
            </w:r>
            <w:r w:rsidRPr="00CF228E">
              <w:rPr>
                <w:rFonts w:cstheme="minorHAnsi"/>
              </w:rPr>
              <w:t xml:space="preserve"> r.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B3" w:rsidRPr="00CF228E" w:rsidRDefault="00CF71B3" w:rsidP="00CF71B3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>A. Byczek</w:t>
            </w:r>
            <w:r w:rsidR="00CF228E">
              <w:rPr>
                <w:rFonts w:cstheme="minorHAnsi"/>
              </w:rPr>
              <w:t>,</w:t>
            </w:r>
          </w:p>
          <w:p w:rsidR="00CF71B3" w:rsidRPr="00CF228E" w:rsidRDefault="00CF71B3" w:rsidP="00CF71B3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>K. Fabiańska</w:t>
            </w:r>
            <w:r w:rsidR="00CF228E">
              <w:rPr>
                <w:rFonts w:cstheme="minorHAnsi"/>
              </w:rPr>
              <w:t>,</w:t>
            </w:r>
          </w:p>
          <w:p w:rsidR="00CF71B3" w:rsidRPr="00CF228E" w:rsidRDefault="00CF71B3" w:rsidP="00CF71B3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>I. Radziszewska-Lada</w:t>
            </w:r>
            <w:r w:rsidR="00CF228E">
              <w:rPr>
                <w:rFonts w:cstheme="minorHAnsi"/>
              </w:rPr>
              <w:t>,</w:t>
            </w:r>
          </w:p>
          <w:p w:rsidR="00CF71B3" w:rsidRPr="00CF228E" w:rsidRDefault="00CF71B3" w:rsidP="00CF228E">
            <w:pPr>
              <w:spacing w:after="240"/>
              <w:rPr>
                <w:rFonts w:cstheme="minorHAnsi"/>
              </w:rPr>
            </w:pPr>
            <w:r w:rsidRPr="00CF228E">
              <w:rPr>
                <w:rFonts w:cstheme="minorHAnsi"/>
              </w:rPr>
              <w:t>A. Fijałkowska</w:t>
            </w:r>
          </w:p>
        </w:tc>
      </w:tr>
      <w:tr w:rsidR="00CF228E" w:rsidRPr="00CF228E" w:rsidTr="00CF228E">
        <w:trPr>
          <w:trHeight w:val="746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71B3" w:rsidRPr="00077993" w:rsidRDefault="00CF71B3" w:rsidP="00077993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71B3" w:rsidRPr="00CF228E" w:rsidRDefault="00CF71B3" w:rsidP="00CF71B3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 xml:space="preserve">Obchody Narodowego </w:t>
            </w:r>
            <w:r w:rsidRPr="00F14760">
              <w:rPr>
                <w:rFonts w:cstheme="minorHAnsi"/>
                <w:b/>
              </w:rPr>
              <w:t>Święta Niepodległości Polski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71B3" w:rsidRPr="00CF228E" w:rsidRDefault="00CF71B3" w:rsidP="00CF71B3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>VII-VIII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71B3" w:rsidRPr="00CF228E" w:rsidRDefault="00CF71B3" w:rsidP="00CF71B3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>XI 2024 r.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1B3" w:rsidRPr="00CF228E" w:rsidRDefault="00CF71B3" w:rsidP="00CF71B3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>A. Zielonka</w:t>
            </w:r>
            <w:r w:rsidR="00CF228E">
              <w:rPr>
                <w:rFonts w:cstheme="minorHAnsi"/>
              </w:rPr>
              <w:t>,</w:t>
            </w:r>
          </w:p>
          <w:p w:rsidR="00CF71B3" w:rsidRPr="00CF228E" w:rsidRDefault="00CF71B3" w:rsidP="00CF71B3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>S. Kuźnar</w:t>
            </w:r>
          </w:p>
        </w:tc>
      </w:tr>
      <w:tr w:rsidR="00CF228E" w:rsidRPr="00CF228E" w:rsidTr="00CF228E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1B3" w:rsidRPr="00077993" w:rsidRDefault="00CF71B3" w:rsidP="00077993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1B3" w:rsidRPr="00F14760" w:rsidRDefault="00CF71B3" w:rsidP="00CF228E">
            <w:pPr>
              <w:spacing w:after="240"/>
              <w:rPr>
                <w:rFonts w:cstheme="minorHAnsi"/>
              </w:rPr>
            </w:pPr>
            <w:r w:rsidRPr="00F14760">
              <w:rPr>
                <w:rFonts w:cstheme="minorHAnsi"/>
              </w:rPr>
              <w:t>Jasełka bożonarodzeniowe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1B3" w:rsidRPr="00CF228E" w:rsidRDefault="00CF71B3" w:rsidP="00CF71B3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>I-VIII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1B3" w:rsidRPr="00CF228E" w:rsidRDefault="00D9221D" w:rsidP="00CF71B3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>XII 2024</w:t>
            </w:r>
            <w:r w:rsidR="00CF71B3" w:rsidRPr="00CF228E">
              <w:rPr>
                <w:rFonts w:cstheme="minorHAnsi"/>
              </w:rPr>
              <w:t xml:space="preserve"> r.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B3" w:rsidRPr="00CF228E" w:rsidRDefault="00D9221D" w:rsidP="00CF71B3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>katechetki</w:t>
            </w:r>
          </w:p>
        </w:tc>
      </w:tr>
      <w:tr w:rsidR="00CF228E" w:rsidRPr="00CF228E" w:rsidTr="00CF228E">
        <w:trPr>
          <w:trHeight w:val="89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1B3" w:rsidRPr="00077993" w:rsidRDefault="00CF71B3" w:rsidP="00077993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71B3" w:rsidRPr="00F14760" w:rsidRDefault="00CF71B3" w:rsidP="00CF71B3">
            <w:pPr>
              <w:rPr>
                <w:rFonts w:cstheme="minorHAnsi"/>
              </w:rPr>
            </w:pPr>
            <w:r w:rsidRPr="00F14760">
              <w:rPr>
                <w:rFonts w:cstheme="minorHAnsi"/>
              </w:rPr>
              <w:t>Bal karnawałowy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71B3" w:rsidRPr="00CF228E" w:rsidRDefault="00CF71B3" w:rsidP="00CF71B3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>I-III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1B3" w:rsidRPr="00CF228E" w:rsidRDefault="00CF71B3" w:rsidP="00CF228E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>I 202</w:t>
            </w:r>
            <w:r w:rsidR="00CF228E">
              <w:rPr>
                <w:rFonts w:cstheme="minorHAnsi"/>
              </w:rPr>
              <w:t>5</w:t>
            </w:r>
            <w:r w:rsidRPr="00CF228E">
              <w:rPr>
                <w:rFonts w:cstheme="minorHAnsi"/>
              </w:rPr>
              <w:t xml:space="preserve"> r.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1B3" w:rsidRPr="00CF228E" w:rsidRDefault="00CF71B3" w:rsidP="00CF71B3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 xml:space="preserve">opiekunowie </w:t>
            </w:r>
          </w:p>
          <w:p w:rsidR="00CF71B3" w:rsidRPr="00CF228E" w:rsidRDefault="00CF71B3" w:rsidP="00CF71B3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>SU klas I – III</w:t>
            </w:r>
            <w:r w:rsidR="00CF228E">
              <w:rPr>
                <w:rFonts w:cstheme="minorHAnsi"/>
              </w:rPr>
              <w:t>,</w:t>
            </w:r>
          </w:p>
          <w:p w:rsidR="00CF71B3" w:rsidRPr="00CF228E" w:rsidRDefault="00CF71B3" w:rsidP="00CF71B3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>wychowawcy</w:t>
            </w:r>
          </w:p>
        </w:tc>
      </w:tr>
      <w:tr w:rsidR="00CF228E" w:rsidRPr="00CF228E" w:rsidTr="00CF228E">
        <w:trPr>
          <w:trHeight w:val="50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CF71B3" w:rsidRPr="00CF228E" w:rsidRDefault="00CF71B3" w:rsidP="00CF228E">
            <w:pPr>
              <w:pStyle w:val="Nagwek2"/>
              <w:spacing w:before="240" w:after="240"/>
            </w:pPr>
            <w:r w:rsidRPr="00CF228E">
              <w:t>II semestr</w:t>
            </w:r>
          </w:p>
        </w:tc>
      </w:tr>
      <w:tr w:rsidR="00CF228E" w:rsidRPr="00CF228E" w:rsidTr="00CF228E">
        <w:trPr>
          <w:trHeight w:val="8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1B3" w:rsidRPr="00077993" w:rsidRDefault="00CF71B3" w:rsidP="00077993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1B3" w:rsidRPr="00CF228E" w:rsidRDefault="00CF71B3" w:rsidP="00CF71B3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 xml:space="preserve">Apel </w:t>
            </w:r>
            <w:r w:rsidRPr="00CF228E">
              <w:rPr>
                <w:rFonts w:cstheme="minorHAnsi"/>
                <w:b/>
              </w:rPr>
              <w:t>Bezpieczne ferie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71B3" w:rsidRPr="00CF228E" w:rsidRDefault="00CF71B3" w:rsidP="00CF71B3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>I-III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1B3" w:rsidRPr="00CF228E" w:rsidRDefault="00CF71B3" w:rsidP="00CF228E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>II 2025 r.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1B3" w:rsidRPr="00CF228E" w:rsidRDefault="00CF71B3" w:rsidP="00CF71B3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>S. Kowalska</w:t>
            </w:r>
            <w:r w:rsidR="00CF228E">
              <w:rPr>
                <w:rFonts w:cstheme="minorHAnsi"/>
              </w:rPr>
              <w:t>,</w:t>
            </w:r>
          </w:p>
          <w:p w:rsidR="00CF71B3" w:rsidRPr="00CF228E" w:rsidRDefault="00CF71B3" w:rsidP="00CF71B3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>M. Wojtaniec</w:t>
            </w:r>
            <w:r w:rsidR="00CF228E">
              <w:rPr>
                <w:rFonts w:cstheme="minorHAnsi"/>
              </w:rPr>
              <w:t>,</w:t>
            </w:r>
          </w:p>
          <w:p w:rsidR="00CF71B3" w:rsidRPr="00CF228E" w:rsidRDefault="00CF71B3" w:rsidP="00CF228E">
            <w:pPr>
              <w:spacing w:after="240"/>
              <w:rPr>
                <w:rFonts w:cstheme="minorHAnsi"/>
              </w:rPr>
            </w:pPr>
            <w:r w:rsidRPr="00CF228E">
              <w:rPr>
                <w:rFonts w:cstheme="minorHAnsi"/>
              </w:rPr>
              <w:t>S. Skórkowska</w:t>
            </w:r>
          </w:p>
        </w:tc>
      </w:tr>
      <w:tr w:rsidR="00CF228E" w:rsidRPr="00CF228E" w:rsidTr="00CF228E">
        <w:trPr>
          <w:trHeight w:val="8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1B3" w:rsidRPr="00077993" w:rsidRDefault="00CF71B3" w:rsidP="00077993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1B3" w:rsidRPr="00CF228E" w:rsidRDefault="00CF71B3" w:rsidP="00CF71B3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 xml:space="preserve">Święto Patrona Szkoły </w:t>
            </w:r>
          </w:p>
          <w:p w:rsidR="00CF71B3" w:rsidRPr="00CF228E" w:rsidRDefault="00CF71B3" w:rsidP="00CF71B3">
            <w:pPr>
              <w:rPr>
                <w:rFonts w:cstheme="minorHAnsi"/>
                <w:b/>
              </w:rPr>
            </w:pPr>
            <w:r w:rsidRPr="00CF228E">
              <w:rPr>
                <w:rFonts w:cstheme="minorHAnsi"/>
                <w:b/>
              </w:rPr>
              <w:t>Dzień Otwarty Szkoły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71B3" w:rsidRPr="00CF228E" w:rsidRDefault="00CF71B3" w:rsidP="00CF71B3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>I-VIII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1B3" w:rsidRPr="00CF228E" w:rsidRDefault="00CF71B3" w:rsidP="00CF228E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>III 202</w:t>
            </w:r>
            <w:r w:rsidR="00CF228E">
              <w:rPr>
                <w:rFonts w:cstheme="minorHAnsi"/>
              </w:rPr>
              <w:t>5</w:t>
            </w:r>
            <w:r w:rsidRPr="00CF228E">
              <w:rPr>
                <w:rFonts w:cstheme="minorHAnsi"/>
              </w:rPr>
              <w:t xml:space="preserve"> r.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1B3" w:rsidRPr="00CF228E" w:rsidRDefault="00CF71B3" w:rsidP="00CF71B3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>M. Prokop</w:t>
            </w:r>
            <w:r w:rsidR="00CF228E">
              <w:rPr>
                <w:rFonts w:cstheme="minorHAnsi"/>
              </w:rPr>
              <w:t>,</w:t>
            </w:r>
          </w:p>
          <w:p w:rsidR="00CF71B3" w:rsidRPr="00CF228E" w:rsidRDefault="00CF71B3" w:rsidP="00CF71B3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>M. Dzwonnik</w:t>
            </w:r>
            <w:r w:rsidR="00CF228E">
              <w:rPr>
                <w:rFonts w:cstheme="minorHAnsi"/>
              </w:rPr>
              <w:t>,</w:t>
            </w:r>
          </w:p>
          <w:p w:rsidR="00CF71B3" w:rsidRPr="00CF228E" w:rsidRDefault="00CF71B3" w:rsidP="00CF228E">
            <w:pPr>
              <w:spacing w:after="240"/>
              <w:rPr>
                <w:rFonts w:cstheme="minorHAnsi"/>
              </w:rPr>
            </w:pPr>
            <w:r w:rsidRPr="00CF228E">
              <w:rPr>
                <w:rFonts w:cstheme="minorHAnsi"/>
              </w:rPr>
              <w:t>M. Wojtaniec</w:t>
            </w:r>
          </w:p>
        </w:tc>
      </w:tr>
      <w:tr w:rsidR="00CF228E" w:rsidRPr="00CF228E" w:rsidTr="00CF228E">
        <w:trPr>
          <w:trHeight w:val="8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1B3" w:rsidRPr="00077993" w:rsidRDefault="00CF71B3" w:rsidP="00077993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1B3" w:rsidRPr="00CF228E" w:rsidRDefault="00CF228E" w:rsidP="00CF71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Apel </w:t>
            </w:r>
            <w:r w:rsidR="00CF71B3" w:rsidRPr="00CF228E">
              <w:rPr>
                <w:rFonts w:cstheme="minorHAnsi"/>
                <w:b/>
              </w:rPr>
              <w:t>Pierwszy Dzień Wiosny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71B3" w:rsidRPr="00CF228E" w:rsidRDefault="00CF71B3" w:rsidP="00CF71B3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>I-III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1B3" w:rsidRPr="00CF228E" w:rsidRDefault="00CF71B3" w:rsidP="00CF228E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>III 20</w:t>
            </w:r>
            <w:r w:rsidR="00CF228E">
              <w:rPr>
                <w:rFonts w:cstheme="minorHAnsi"/>
              </w:rPr>
              <w:t>2</w:t>
            </w:r>
            <w:r w:rsidRPr="00CF228E">
              <w:rPr>
                <w:rFonts w:cstheme="minorHAnsi"/>
              </w:rPr>
              <w:t>5 r.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1B3" w:rsidRPr="00CF228E" w:rsidRDefault="00CF71B3" w:rsidP="00CF71B3">
            <w:pPr>
              <w:rPr>
                <w:rFonts w:cstheme="minorHAnsi"/>
                <w:sz w:val="22"/>
              </w:rPr>
            </w:pPr>
            <w:r w:rsidRPr="00CF228E">
              <w:rPr>
                <w:rFonts w:cstheme="minorHAnsi"/>
                <w:sz w:val="22"/>
              </w:rPr>
              <w:t>A. Skórkowska Mielczarek</w:t>
            </w:r>
          </w:p>
          <w:p w:rsidR="00CF71B3" w:rsidRPr="00CF228E" w:rsidRDefault="00CF71B3" w:rsidP="00CF71B3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>S. Skórkowska</w:t>
            </w:r>
          </w:p>
        </w:tc>
      </w:tr>
      <w:tr w:rsidR="00CF228E" w:rsidRPr="00CF228E" w:rsidTr="00CF228E">
        <w:trPr>
          <w:trHeight w:val="8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1B3" w:rsidRPr="00077993" w:rsidRDefault="00CF71B3" w:rsidP="00077993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1B3" w:rsidRPr="00CF228E" w:rsidRDefault="00CF71B3" w:rsidP="00CF71B3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 xml:space="preserve">Obchody </w:t>
            </w:r>
            <w:r w:rsidRPr="00CF228E">
              <w:rPr>
                <w:rFonts w:cstheme="minorHAnsi"/>
                <w:b/>
              </w:rPr>
              <w:t>Święta Ziemi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71B3" w:rsidRPr="00CF228E" w:rsidRDefault="00CF71B3" w:rsidP="00CF71B3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>IV-VI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1B3" w:rsidRPr="00CF228E" w:rsidRDefault="00CF71B3" w:rsidP="00CF71B3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>IV 2025 r.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1B3" w:rsidRPr="00CF228E" w:rsidRDefault="00CF228E" w:rsidP="00CF71B3">
            <w:pPr>
              <w:rPr>
                <w:rFonts w:cstheme="minorHAnsi"/>
              </w:rPr>
            </w:pPr>
            <w:r>
              <w:rPr>
                <w:rFonts w:cstheme="minorHAnsi"/>
              </w:rPr>
              <w:t>A. Byczek,</w:t>
            </w:r>
          </w:p>
          <w:p w:rsidR="00CF71B3" w:rsidRPr="00CF228E" w:rsidRDefault="00CF228E" w:rsidP="00CF71B3">
            <w:pPr>
              <w:rPr>
                <w:rFonts w:cstheme="minorHAnsi"/>
              </w:rPr>
            </w:pPr>
            <w:r>
              <w:rPr>
                <w:rFonts w:cstheme="minorHAnsi"/>
              </w:rPr>
              <w:t>I. Radziszewska Lada,</w:t>
            </w:r>
          </w:p>
          <w:p w:rsidR="00CF71B3" w:rsidRPr="00CF228E" w:rsidRDefault="00CF228E" w:rsidP="00CF228E">
            <w:pPr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>K. Fabiańska</w:t>
            </w:r>
          </w:p>
        </w:tc>
      </w:tr>
      <w:tr w:rsidR="00CF228E" w:rsidRPr="00CF228E" w:rsidTr="00CF228E">
        <w:trPr>
          <w:trHeight w:val="85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1B3" w:rsidRPr="00077993" w:rsidRDefault="00CF71B3" w:rsidP="00077993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1B3" w:rsidRPr="00CF228E" w:rsidRDefault="00CF228E" w:rsidP="00CF71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Apel </w:t>
            </w:r>
            <w:r w:rsidRPr="00CF228E">
              <w:rPr>
                <w:rFonts w:cstheme="minorHAnsi"/>
                <w:b/>
              </w:rPr>
              <w:t>R</w:t>
            </w:r>
            <w:r w:rsidR="00CF71B3" w:rsidRPr="00CF228E">
              <w:rPr>
                <w:rFonts w:cstheme="minorHAnsi"/>
                <w:b/>
              </w:rPr>
              <w:t>ocznica</w:t>
            </w:r>
            <w:r w:rsidR="00CF71B3" w:rsidRPr="00CF228E">
              <w:rPr>
                <w:rFonts w:cstheme="minorHAnsi"/>
              </w:rPr>
              <w:t xml:space="preserve"> </w:t>
            </w:r>
            <w:r w:rsidR="00CF71B3" w:rsidRPr="00CF228E">
              <w:rPr>
                <w:rFonts w:cstheme="minorHAnsi"/>
                <w:b/>
              </w:rPr>
              <w:t>Uchwalenia Konstytucji 3 Maja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1B3" w:rsidRPr="00CF228E" w:rsidRDefault="00CF71B3" w:rsidP="00CF71B3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>IV-VI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1B3" w:rsidRPr="00CF228E" w:rsidRDefault="00CF71B3" w:rsidP="00CF71B3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>V 2025 r.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B3" w:rsidRPr="00CF228E" w:rsidRDefault="00CF71B3" w:rsidP="00CF71B3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>M. Owczarek</w:t>
            </w:r>
            <w:r w:rsidR="00CF228E">
              <w:rPr>
                <w:rFonts w:cstheme="minorHAnsi"/>
              </w:rPr>
              <w:t>,</w:t>
            </w:r>
          </w:p>
          <w:p w:rsidR="00CF71B3" w:rsidRPr="00CF228E" w:rsidRDefault="00CF71B3" w:rsidP="00CF71B3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>R. Zajda</w:t>
            </w:r>
          </w:p>
        </w:tc>
      </w:tr>
      <w:tr w:rsidR="00CF228E" w:rsidRPr="00CF228E" w:rsidTr="00377C61">
        <w:trPr>
          <w:trHeight w:val="1390"/>
        </w:trPr>
        <w:tc>
          <w:tcPr>
            <w:tcW w:w="3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228E" w:rsidRPr="00077993" w:rsidRDefault="00CF228E" w:rsidP="00077993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</w:rPr>
            </w:pPr>
          </w:p>
        </w:tc>
        <w:tc>
          <w:tcPr>
            <w:tcW w:w="178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228E" w:rsidRPr="00CF228E" w:rsidRDefault="00CF228E" w:rsidP="00CF71B3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>Zakończenie roku szkolnego 2024/2025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228E" w:rsidRPr="00CF228E" w:rsidRDefault="00CF228E" w:rsidP="00CF71B3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>I-III</w:t>
            </w:r>
          </w:p>
        </w:tc>
        <w:tc>
          <w:tcPr>
            <w:tcW w:w="10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228E" w:rsidRPr="00CF228E" w:rsidRDefault="00CF228E" w:rsidP="00CF228E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>VI 202</w:t>
            </w:r>
            <w:r>
              <w:rPr>
                <w:rFonts w:cstheme="minorHAnsi"/>
              </w:rPr>
              <w:t>5</w:t>
            </w:r>
            <w:r w:rsidRPr="00CF228E">
              <w:rPr>
                <w:rFonts w:cstheme="minorHAnsi"/>
              </w:rPr>
              <w:t xml:space="preserve"> r.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228E" w:rsidRPr="00CF228E" w:rsidRDefault="00CF228E" w:rsidP="00CF71B3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>M. Dzwonnik</w:t>
            </w:r>
            <w:r>
              <w:rPr>
                <w:rFonts w:cstheme="minorHAnsi"/>
              </w:rPr>
              <w:t>,</w:t>
            </w:r>
          </w:p>
          <w:p w:rsidR="00CF228E" w:rsidRPr="00CF228E" w:rsidRDefault="00CF228E" w:rsidP="00CF71B3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>B. Łopacińska</w:t>
            </w:r>
            <w:r>
              <w:rPr>
                <w:rFonts w:cstheme="minorHAnsi"/>
              </w:rPr>
              <w:t>,</w:t>
            </w:r>
          </w:p>
          <w:p w:rsidR="00CF228E" w:rsidRPr="00CF228E" w:rsidRDefault="00CF228E" w:rsidP="00CF71B3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>S. Kowalska</w:t>
            </w:r>
            <w:r>
              <w:rPr>
                <w:rFonts w:cstheme="minorHAnsi"/>
              </w:rPr>
              <w:t>,</w:t>
            </w:r>
          </w:p>
          <w:p w:rsidR="00CF228E" w:rsidRPr="00CF228E" w:rsidRDefault="00CF228E" w:rsidP="00CF71B3">
            <w:pPr>
              <w:rPr>
                <w:rFonts w:cstheme="minorHAnsi"/>
                <w:sz w:val="22"/>
              </w:rPr>
            </w:pPr>
            <w:r w:rsidRPr="00CF228E">
              <w:rPr>
                <w:rFonts w:cstheme="minorHAnsi"/>
                <w:sz w:val="22"/>
              </w:rPr>
              <w:t>A. Skórkowska Mielczarek</w:t>
            </w:r>
          </w:p>
          <w:p w:rsidR="00CF228E" w:rsidRPr="00CF228E" w:rsidRDefault="00CF228E" w:rsidP="00F14760">
            <w:pPr>
              <w:spacing w:after="240"/>
              <w:rPr>
                <w:rFonts w:cstheme="minorHAnsi"/>
              </w:rPr>
            </w:pPr>
            <w:r w:rsidRPr="00CF228E">
              <w:rPr>
                <w:rFonts w:cstheme="minorHAnsi"/>
              </w:rPr>
              <w:t>M. Prokop</w:t>
            </w:r>
          </w:p>
        </w:tc>
      </w:tr>
      <w:tr w:rsidR="00CF228E" w:rsidRPr="00CF228E" w:rsidTr="00F14760">
        <w:trPr>
          <w:trHeight w:val="858"/>
        </w:trPr>
        <w:tc>
          <w:tcPr>
            <w:tcW w:w="379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228E" w:rsidRPr="00CF228E" w:rsidRDefault="00CF228E" w:rsidP="00CF228E">
            <w:pPr>
              <w:rPr>
                <w:rFonts w:cstheme="minorHAnsi"/>
              </w:rPr>
            </w:pPr>
          </w:p>
        </w:tc>
        <w:tc>
          <w:tcPr>
            <w:tcW w:w="1785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228E" w:rsidRPr="00CF228E" w:rsidRDefault="00CF228E" w:rsidP="00CF71B3">
            <w:pPr>
              <w:rPr>
                <w:rFonts w:cstheme="minorHAnsi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E" w:rsidRPr="00CF228E" w:rsidRDefault="00CF228E" w:rsidP="00CF71B3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>IV-V</w:t>
            </w:r>
          </w:p>
        </w:tc>
        <w:tc>
          <w:tcPr>
            <w:tcW w:w="1005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228E" w:rsidRPr="00CF228E" w:rsidRDefault="00CF228E" w:rsidP="00CF71B3">
            <w:pPr>
              <w:rPr>
                <w:rFonts w:cstheme="minorHAnsi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28E" w:rsidRPr="00CF228E" w:rsidRDefault="00CF228E" w:rsidP="00CF71B3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>wychowawcy klas V</w:t>
            </w:r>
          </w:p>
        </w:tc>
      </w:tr>
      <w:tr w:rsidR="00CF228E" w:rsidRPr="00CF228E" w:rsidTr="00F14760">
        <w:trPr>
          <w:trHeight w:val="858"/>
        </w:trPr>
        <w:tc>
          <w:tcPr>
            <w:tcW w:w="37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F228E" w:rsidRPr="00CF228E" w:rsidRDefault="00CF228E" w:rsidP="00CF228E">
            <w:pPr>
              <w:rPr>
                <w:rFonts w:cstheme="minorHAnsi"/>
              </w:rPr>
            </w:pPr>
          </w:p>
        </w:tc>
        <w:tc>
          <w:tcPr>
            <w:tcW w:w="1785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F228E" w:rsidRPr="00CF228E" w:rsidRDefault="00CF228E" w:rsidP="00CF71B3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>Zakończenie roku szkolnego 2024/2025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28E" w:rsidRPr="00CF228E" w:rsidRDefault="00CF228E" w:rsidP="00CF71B3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>VI-VII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F228E" w:rsidRPr="00CF228E" w:rsidRDefault="00CF228E" w:rsidP="00CF71B3">
            <w:pPr>
              <w:rPr>
                <w:rFonts w:cstheme="minorHAnsi"/>
              </w:rPr>
            </w:pPr>
            <w:r>
              <w:rPr>
                <w:rFonts w:cstheme="minorHAnsi"/>
              </w:rPr>
              <w:t>VI 2025</w:t>
            </w:r>
            <w:r w:rsidRPr="00CF228E">
              <w:rPr>
                <w:rFonts w:cstheme="minorHAnsi"/>
              </w:rPr>
              <w:t xml:space="preserve"> r.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28E" w:rsidRDefault="00CF228E" w:rsidP="00CF71B3">
            <w:pPr>
              <w:rPr>
                <w:rFonts w:cstheme="minorHAnsi"/>
              </w:rPr>
            </w:pPr>
            <w:r>
              <w:rPr>
                <w:rFonts w:cstheme="minorHAnsi"/>
              </w:rPr>
              <w:t>A.</w:t>
            </w:r>
            <w:r w:rsidR="00F147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Faryś,</w:t>
            </w:r>
          </w:p>
          <w:p w:rsidR="00CF228E" w:rsidRPr="00CF228E" w:rsidRDefault="00CF228E" w:rsidP="00CF228E">
            <w:pPr>
              <w:spacing w:after="240"/>
              <w:rPr>
                <w:rFonts w:cstheme="minorHAnsi"/>
              </w:rPr>
            </w:pPr>
            <w:r w:rsidRPr="00CF228E">
              <w:rPr>
                <w:rFonts w:cstheme="minorHAnsi"/>
              </w:rPr>
              <w:t>J.</w:t>
            </w:r>
            <w:r w:rsidR="00F14760">
              <w:rPr>
                <w:rFonts w:cstheme="minorHAnsi"/>
              </w:rPr>
              <w:t xml:space="preserve"> </w:t>
            </w:r>
            <w:bookmarkStart w:id="0" w:name="_GoBack"/>
            <w:bookmarkEnd w:id="0"/>
            <w:r w:rsidRPr="00CF228E">
              <w:rPr>
                <w:rFonts w:cstheme="minorHAnsi"/>
              </w:rPr>
              <w:t>Stalbowska</w:t>
            </w:r>
          </w:p>
        </w:tc>
      </w:tr>
      <w:tr w:rsidR="00CF228E" w:rsidRPr="00CF228E" w:rsidTr="00F14760">
        <w:trPr>
          <w:trHeight w:val="858"/>
        </w:trPr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E" w:rsidRPr="00CF228E" w:rsidRDefault="00CF228E" w:rsidP="00CF228E">
            <w:pPr>
              <w:rPr>
                <w:rFonts w:cstheme="minorHAnsi"/>
              </w:rPr>
            </w:pPr>
          </w:p>
        </w:tc>
        <w:tc>
          <w:tcPr>
            <w:tcW w:w="178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8E" w:rsidRPr="00CF228E" w:rsidRDefault="00CF228E" w:rsidP="00CF71B3">
            <w:pPr>
              <w:rPr>
                <w:rFonts w:cstheme="minorHAnsi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28E" w:rsidRPr="00CF228E" w:rsidRDefault="00CF228E" w:rsidP="00CF71B3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>VIII</w:t>
            </w:r>
          </w:p>
        </w:tc>
        <w:tc>
          <w:tcPr>
            <w:tcW w:w="1005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228E" w:rsidRPr="00CF228E" w:rsidRDefault="00CF228E" w:rsidP="00CF71B3">
            <w:pPr>
              <w:rPr>
                <w:rFonts w:cstheme="minorHAnsi"/>
              </w:rPr>
            </w:pP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28E" w:rsidRPr="00CF228E" w:rsidRDefault="00CF228E" w:rsidP="00CF71B3">
            <w:pPr>
              <w:rPr>
                <w:rFonts w:cstheme="minorHAnsi"/>
              </w:rPr>
            </w:pPr>
            <w:r w:rsidRPr="00CF228E">
              <w:rPr>
                <w:rFonts w:cstheme="minorHAnsi"/>
              </w:rPr>
              <w:t>wychowawcy klas VIII</w:t>
            </w:r>
          </w:p>
        </w:tc>
      </w:tr>
    </w:tbl>
    <w:p w:rsidR="00CD70F8" w:rsidRPr="00CF228E" w:rsidRDefault="00CD70F8">
      <w:pPr>
        <w:rPr>
          <w:rFonts w:cstheme="minorHAnsi"/>
        </w:rPr>
      </w:pPr>
    </w:p>
    <w:sectPr w:rsidR="00CD70F8" w:rsidRPr="00CF228E" w:rsidSect="00CF228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0F8" w:rsidRDefault="00EB59A2">
      <w:r>
        <w:separator/>
      </w:r>
    </w:p>
  </w:endnote>
  <w:endnote w:type="continuationSeparator" w:id="0">
    <w:p w:rsidR="00CD70F8" w:rsidRDefault="00EB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0F8" w:rsidRDefault="00EB59A2">
      <w:r>
        <w:separator/>
      </w:r>
    </w:p>
  </w:footnote>
  <w:footnote w:type="continuationSeparator" w:id="0">
    <w:p w:rsidR="00CD70F8" w:rsidRDefault="00EB5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5DDE84A6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745C64FE"/>
    <w:name w:val="WW8Num6"/>
    <w:lvl w:ilvl="0">
      <w:start w:val="4"/>
      <w:numFmt w:val="decimal"/>
      <w:lvlText w:val="%1."/>
      <w:lvlJc w:val="left"/>
      <w:pPr>
        <w:tabs>
          <w:tab w:val="num" w:pos="1117"/>
        </w:tabs>
        <w:ind w:left="1117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</w:lvl>
  </w:abstractNum>
  <w:abstractNum w:abstractNumId="6" w15:restartNumberingAfterBreak="0">
    <w:nsid w:val="09CE6113"/>
    <w:multiLevelType w:val="hybridMultilevel"/>
    <w:tmpl w:val="DCD0B37A"/>
    <w:lvl w:ilvl="0" w:tplc="7D442AFE">
      <w:start w:val="1"/>
      <w:numFmt w:val="upperLetter"/>
      <w:lvlText w:val="%1."/>
      <w:lvlJc w:val="left"/>
      <w:pPr>
        <w:ind w:left="5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3DBA4050"/>
    <w:multiLevelType w:val="hybridMultilevel"/>
    <w:tmpl w:val="DB980856"/>
    <w:lvl w:ilvl="0" w:tplc="60505C5E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8" w15:restartNumberingAfterBreak="0">
    <w:nsid w:val="4290535F"/>
    <w:multiLevelType w:val="hybridMultilevel"/>
    <w:tmpl w:val="53EE28AA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 w15:restartNumberingAfterBreak="0">
    <w:nsid w:val="4A4338CD"/>
    <w:multiLevelType w:val="hybridMultilevel"/>
    <w:tmpl w:val="8B0CCA96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 w15:restartNumberingAfterBreak="0">
    <w:nsid w:val="4EDF08DB"/>
    <w:multiLevelType w:val="hybridMultilevel"/>
    <w:tmpl w:val="CFF0AD46"/>
    <w:lvl w:ilvl="0" w:tplc="60505C5E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A3716"/>
    <w:multiLevelType w:val="multilevel"/>
    <w:tmpl w:val="17043D2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D2D9E"/>
    <w:multiLevelType w:val="multilevel"/>
    <w:tmpl w:val="5874B2A4"/>
    <w:name w:val="WW8Num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3" w15:restartNumberingAfterBreak="0">
    <w:nsid w:val="5F6F76F4"/>
    <w:multiLevelType w:val="hybridMultilevel"/>
    <w:tmpl w:val="D200D690"/>
    <w:lvl w:ilvl="0" w:tplc="970E63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12"/>
  </w:num>
  <w:num w:numId="10">
    <w:abstractNumId w:val="11"/>
  </w:num>
  <w:num w:numId="11">
    <w:abstractNumId w:val="13"/>
  </w:num>
  <w:num w:numId="12">
    <w:abstractNumId w:val="6"/>
  </w:num>
  <w:num w:numId="13">
    <w:abstractNumId w:val="0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9A2"/>
    <w:rsid w:val="00055B27"/>
    <w:rsid w:val="0007281B"/>
    <w:rsid w:val="00077993"/>
    <w:rsid w:val="000F3775"/>
    <w:rsid w:val="002640A8"/>
    <w:rsid w:val="00292275"/>
    <w:rsid w:val="003625F8"/>
    <w:rsid w:val="0036396C"/>
    <w:rsid w:val="003F00AE"/>
    <w:rsid w:val="0048404B"/>
    <w:rsid w:val="004A1D6C"/>
    <w:rsid w:val="004B328D"/>
    <w:rsid w:val="0050513D"/>
    <w:rsid w:val="00532F58"/>
    <w:rsid w:val="005A3ADF"/>
    <w:rsid w:val="005D32BE"/>
    <w:rsid w:val="006518D3"/>
    <w:rsid w:val="006C4EE7"/>
    <w:rsid w:val="00723B70"/>
    <w:rsid w:val="00731001"/>
    <w:rsid w:val="0074492E"/>
    <w:rsid w:val="00814200"/>
    <w:rsid w:val="008517AC"/>
    <w:rsid w:val="0093512D"/>
    <w:rsid w:val="00937F63"/>
    <w:rsid w:val="00962511"/>
    <w:rsid w:val="009941D4"/>
    <w:rsid w:val="009D3F66"/>
    <w:rsid w:val="00A877C1"/>
    <w:rsid w:val="00AA6AFB"/>
    <w:rsid w:val="00AB2BC0"/>
    <w:rsid w:val="00B10D40"/>
    <w:rsid w:val="00B21D3C"/>
    <w:rsid w:val="00B2260D"/>
    <w:rsid w:val="00C126D0"/>
    <w:rsid w:val="00C51892"/>
    <w:rsid w:val="00C61FFF"/>
    <w:rsid w:val="00CD70F8"/>
    <w:rsid w:val="00CE40B1"/>
    <w:rsid w:val="00CF228E"/>
    <w:rsid w:val="00CF71B3"/>
    <w:rsid w:val="00D47178"/>
    <w:rsid w:val="00D9221D"/>
    <w:rsid w:val="00E0419E"/>
    <w:rsid w:val="00E56349"/>
    <w:rsid w:val="00E90D0D"/>
    <w:rsid w:val="00EB59A2"/>
    <w:rsid w:val="00EC328E"/>
    <w:rsid w:val="00EF197A"/>
    <w:rsid w:val="00F14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A9DFB38-0AE2-4AFA-8018-8149EE58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1D4"/>
    <w:pPr>
      <w:suppressAutoHyphens/>
    </w:pPr>
    <w:rPr>
      <w:rFonts w:ascii="Arial" w:hAnsi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197A"/>
    <w:pPr>
      <w:keepNext/>
      <w:keepLines/>
      <w:spacing w:before="240" w:after="240" w:line="360" w:lineRule="auto"/>
      <w:outlineLvl w:val="0"/>
    </w:pPr>
    <w:rPr>
      <w:rFonts w:eastAsiaTheme="majorEastAsia" w:cstheme="majorBidi"/>
      <w:b/>
      <w:color w:val="538135" w:themeColor="accent6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9941D4"/>
    <w:pPr>
      <w:keepNext/>
      <w:numPr>
        <w:ilvl w:val="1"/>
        <w:numId w:val="1"/>
      </w:numPr>
      <w:outlineLvl w:val="1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92275"/>
  </w:style>
  <w:style w:type="character" w:customStyle="1" w:styleId="WW8Num1z1">
    <w:name w:val="WW8Num1z1"/>
    <w:rsid w:val="00292275"/>
  </w:style>
  <w:style w:type="character" w:customStyle="1" w:styleId="WW8Num1z2">
    <w:name w:val="WW8Num1z2"/>
    <w:rsid w:val="00292275"/>
  </w:style>
  <w:style w:type="character" w:customStyle="1" w:styleId="WW8Num1z3">
    <w:name w:val="WW8Num1z3"/>
    <w:rsid w:val="00292275"/>
  </w:style>
  <w:style w:type="character" w:customStyle="1" w:styleId="WW8Num1z4">
    <w:name w:val="WW8Num1z4"/>
    <w:rsid w:val="00292275"/>
  </w:style>
  <w:style w:type="character" w:customStyle="1" w:styleId="WW8Num1z5">
    <w:name w:val="WW8Num1z5"/>
    <w:rsid w:val="00292275"/>
  </w:style>
  <w:style w:type="character" w:customStyle="1" w:styleId="WW8Num1z6">
    <w:name w:val="WW8Num1z6"/>
    <w:rsid w:val="00292275"/>
  </w:style>
  <w:style w:type="character" w:customStyle="1" w:styleId="WW8Num1z7">
    <w:name w:val="WW8Num1z7"/>
    <w:rsid w:val="00292275"/>
  </w:style>
  <w:style w:type="character" w:customStyle="1" w:styleId="WW8Num1z8">
    <w:name w:val="WW8Num1z8"/>
    <w:rsid w:val="00292275"/>
  </w:style>
  <w:style w:type="character" w:customStyle="1" w:styleId="WW8Num2z0">
    <w:name w:val="WW8Num2z0"/>
    <w:rsid w:val="00292275"/>
  </w:style>
  <w:style w:type="character" w:customStyle="1" w:styleId="WW8Num2z1">
    <w:name w:val="WW8Num2z1"/>
    <w:rsid w:val="00292275"/>
  </w:style>
  <w:style w:type="character" w:customStyle="1" w:styleId="WW8Num2z2">
    <w:name w:val="WW8Num2z2"/>
    <w:rsid w:val="00292275"/>
  </w:style>
  <w:style w:type="character" w:customStyle="1" w:styleId="WW8Num2z3">
    <w:name w:val="WW8Num2z3"/>
    <w:rsid w:val="00292275"/>
  </w:style>
  <w:style w:type="character" w:customStyle="1" w:styleId="WW8Num2z4">
    <w:name w:val="WW8Num2z4"/>
    <w:rsid w:val="00292275"/>
  </w:style>
  <w:style w:type="character" w:customStyle="1" w:styleId="WW8Num2z5">
    <w:name w:val="WW8Num2z5"/>
    <w:rsid w:val="00292275"/>
  </w:style>
  <w:style w:type="character" w:customStyle="1" w:styleId="WW8Num2z6">
    <w:name w:val="WW8Num2z6"/>
    <w:rsid w:val="00292275"/>
  </w:style>
  <w:style w:type="character" w:customStyle="1" w:styleId="WW8Num2z7">
    <w:name w:val="WW8Num2z7"/>
    <w:rsid w:val="00292275"/>
  </w:style>
  <w:style w:type="character" w:customStyle="1" w:styleId="WW8Num2z8">
    <w:name w:val="WW8Num2z8"/>
    <w:rsid w:val="00292275"/>
  </w:style>
  <w:style w:type="character" w:customStyle="1" w:styleId="WW8Num3z0">
    <w:name w:val="WW8Num3z0"/>
    <w:rsid w:val="00292275"/>
  </w:style>
  <w:style w:type="character" w:customStyle="1" w:styleId="WW8Num3z1">
    <w:name w:val="WW8Num3z1"/>
    <w:rsid w:val="00292275"/>
  </w:style>
  <w:style w:type="character" w:customStyle="1" w:styleId="WW8Num3z2">
    <w:name w:val="WW8Num3z2"/>
    <w:rsid w:val="00292275"/>
  </w:style>
  <w:style w:type="character" w:customStyle="1" w:styleId="WW8Num3z3">
    <w:name w:val="WW8Num3z3"/>
    <w:rsid w:val="00292275"/>
  </w:style>
  <w:style w:type="character" w:customStyle="1" w:styleId="WW8Num3z4">
    <w:name w:val="WW8Num3z4"/>
    <w:rsid w:val="00292275"/>
  </w:style>
  <w:style w:type="character" w:customStyle="1" w:styleId="WW8Num3z5">
    <w:name w:val="WW8Num3z5"/>
    <w:rsid w:val="00292275"/>
  </w:style>
  <w:style w:type="character" w:customStyle="1" w:styleId="WW8Num3z6">
    <w:name w:val="WW8Num3z6"/>
    <w:rsid w:val="00292275"/>
  </w:style>
  <w:style w:type="character" w:customStyle="1" w:styleId="WW8Num3z7">
    <w:name w:val="WW8Num3z7"/>
    <w:rsid w:val="00292275"/>
  </w:style>
  <w:style w:type="character" w:customStyle="1" w:styleId="WW8Num3z8">
    <w:name w:val="WW8Num3z8"/>
    <w:rsid w:val="00292275"/>
  </w:style>
  <w:style w:type="character" w:customStyle="1" w:styleId="WW8Num4z0">
    <w:name w:val="WW8Num4z0"/>
    <w:rsid w:val="00292275"/>
  </w:style>
  <w:style w:type="character" w:customStyle="1" w:styleId="WW8Num4z1">
    <w:name w:val="WW8Num4z1"/>
    <w:rsid w:val="00292275"/>
  </w:style>
  <w:style w:type="character" w:customStyle="1" w:styleId="WW8Num4z2">
    <w:name w:val="WW8Num4z2"/>
    <w:rsid w:val="00292275"/>
  </w:style>
  <w:style w:type="character" w:customStyle="1" w:styleId="WW8Num4z3">
    <w:name w:val="WW8Num4z3"/>
    <w:rsid w:val="00292275"/>
  </w:style>
  <w:style w:type="character" w:customStyle="1" w:styleId="WW8Num4z4">
    <w:name w:val="WW8Num4z4"/>
    <w:rsid w:val="00292275"/>
  </w:style>
  <w:style w:type="character" w:customStyle="1" w:styleId="WW8Num4z5">
    <w:name w:val="WW8Num4z5"/>
    <w:rsid w:val="00292275"/>
  </w:style>
  <w:style w:type="character" w:customStyle="1" w:styleId="WW8Num4z6">
    <w:name w:val="WW8Num4z6"/>
    <w:rsid w:val="00292275"/>
  </w:style>
  <w:style w:type="character" w:customStyle="1" w:styleId="WW8Num4z7">
    <w:name w:val="WW8Num4z7"/>
    <w:rsid w:val="00292275"/>
  </w:style>
  <w:style w:type="character" w:customStyle="1" w:styleId="WW8Num4z8">
    <w:name w:val="WW8Num4z8"/>
    <w:rsid w:val="00292275"/>
  </w:style>
  <w:style w:type="character" w:customStyle="1" w:styleId="WW8Num5z0">
    <w:name w:val="WW8Num5z0"/>
    <w:rsid w:val="00292275"/>
  </w:style>
  <w:style w:type="character" w:customStyle="1" w:styleId="WW8Num5z1">
    <w:name w:val="WW8Num5z1"/>
    <w:rsid w:val="00292275"/>
  </w:style>
  <w:style w:type="character" w:customStyle="1" w:styleId="WW8Num5z2">
    <w:name w:val="WW8Num5z2"/>
    <w:rsid w:val="00292275"/>
  </w:style>
  <w:style w:type="character" w:customStyle="1" w:styleId="WW8Num5z3">
    <w:name w:val="WW8Num5z3"/>
    <w:rsid w:val="00292275"/>
  </w:style>
  <w:style w:type="character" w:customStyle="1" w:styleId="WW8Num5z4">
    <w:name w:val="WW8Num5z4"/>
    <w:rsid w:val="00292275"/>
  </w:style>
  <w:style w:type="character" w:customStyle="1" w:styleId="WW8Num5z5">
    <w:name w:val="WW8Num5z5"/>
    <w:rsid w:val="00292275"/>
  </w:style>
  <w:style w:type="character" w:customStyle="1" w:styleId="WW8Num5z6">
    <w:name w:val="WW8Num5z6"/>
    <w:rsid w:val="00292275"/>
  </w:style>
  <w:style w:type="character" w:customStyle="1" w:styleId="WW8Num5z7">
    <w:name w:val="WW8Num5z7"/>
    <w:rsid w:val="00292275"/>
  </w:style>
  <w:style w:type="character" w:customStyle="1" w:styleId="WW8Num5z8">
    <w:name w:val="WW8Num5z8"/>
    <w:rsid w:val="00292275"/>
  </w:style>
  <w:style w:type="character" w:customStyle="1" w:styleId="WW8Num6z0">
    <w:name w:val="WW8Num6z0"/>
    <w:rsid w:val="00292275"/>
    <w:rPr>
      <w:color w:val="auto"/>
    </w:rPr>
  </w:style>
  <w:style w:type="character" w:customStyle="1" w:styleId="WW8Num6z1">
    <w:name w:val="WW8Num6z1"/>
    <w:rsid w:val="00292275"/>
  </w:style>
  <w:style w:type="character" w:customStyle="1" w:styleId="WW8Num6z2">
    <w:name w:val="WW8Num6z2"/>
    <w:rsid w:val="00292275"/>
  </w:style>
  <w:style w:type="character" w:customStyle="1" w:styleId="WW8Num6z3">
    <w:name w:val="WW8Num6z3"/>
    <w:rsid w:val="00292275"/>
  </w:style>
  <w:style w:type="character" w:customStyle="1" w:styleId="WW8Num6z4">
    <w:name w:val="WW8Num6z4"/>
    <w:rsid w:val="00292275"/>
  </w:style>
  <w:style w:type="character" w:customStyle="1" w:styleId="WW8Num6z5">
    <w:name w:val="WW8Num6z5"/>
    <w:rsid w:val="00292275"/>
  </w:style>
  <w:style w:type="character" w:customStyle="1" w:styleId="WW8Num6z6">
    <w:name w:val="WW8Num6z6"/>
    <w:rsid w:val="00292275"/>
  </w:style>
  <w:style w:type="character" w:customStyle="1" w:styleId="WW8Num6z7">
    <w:name w:val="WW8Num6z7"/>
    <w:rsid w:val="00292275"/>
  </w:style>
  <w:style w:type="character" w:customStyle="1" w:styleId="WW8Num6z8">
    <w:name w:val="WW8Num6z8"/>
    <w:rsid w:val="00292275"/>
  </w:style>
  <w:style w:type="character" w:customStyle="1" w:styleId="Domylnaczcionkaakapitu3">
    <w:name w:val="Domyślna czcionka akapitu3"/>
    <w:rsid w:val="00292275"/>
  </w:style>
  <w:style w:type="character" w:customStyle="1" w:styleId="Domylnaczcionkaakapitu2">
    <w:name w:val="Domyślna czcionka akapitu2"/>
    <w:rsid w:val="00292275"/>
  </w:style>
  <w:style w:type="character" w:customStyle="1" w:styleId="Domylnaczcionkaakapitu1">
    <w:name w:val="Domyślna czcionka akapitu1"/>
    <w:rsid w:val="00292275"/>
  </w:style>
  <w:style w:type="character" w:customStyle="1" w:styleId="TekstpodstawowyZnak">
    <w:name w:val="Tekst podstawowy Znak"/>
    <w:rsid w:val="00292275"/>
    <w:rPr>
      <w:rFonts w:ascii="Times New Roman" w:eastAsia="Times New Roman" w:hAnsi="Times New Roman" w:cs="Times New Roman"/>
      <w:b/>
      <w:sz w:val="52"/>
      <w:szCs w:val="56"/>
    </w:rPr>
  </w:style>
  <w:style w:type="character" w:customStyle="1" w:styleId="NagwekZnak">
    <w:name w:val="Nagłówek Znak"/>
    <w:rsid w:val="00292275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sid w:val="00292275"/>
    <w:rPr>
      <w:rFonts w:ascii="Times New Roman" w:eastAsia="Times New Roman" w:hAnsi="Times New Roman" w:cs="Times New Roman"/>
      <w:sz w:val="24"/>
      <w:szCs w:val="24"/>
    </w:rPr>
  </w:style>
  <w:style w:type="character" w:customStyle="1" w:styleId="Znakinumeracji">
    <w:name w:val="Znaki numeracji"/>
    <w:rsid w:val="00292275"/>
  </w:style>
  <w:style w:type="paragraph" w:customStyle="1" w:styleId="Nagwek3">
    <w:name w:val="Nagłówek3"/>
    <w:basedOn w:val="Normalny"/>
    <w:next w:val="Tekstpodstawowy"/>
    <w:rsid w:val="00292275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Tekstpodstawowy">
    <w:name w:val="Body Text"/>
    <w:basedOn w:val="Normalny"/>
    <w:rsid w:val="00292275"/>
    <w:pPr>
      <w:jc w:val="center"/>
    </w:pPr>
    <w:rPr>
      <w:b/>
      <w:sz w:val="52"/>
      <w:szCs w:val="56"/>
    </w:rPr>
  </w:style>
  <w:style w:type="paragraph" w:styleId="Lista">
    <w:name w:val="List"/>
    <w:basedOn w:val="Tekstpodstawowy"/>
    <w:rsid w:val="00292275"/>
    <w:rPr>
      <w:rFonts w:cs="Mangal"/>
    </w:rPr>
  </w:style>
  <w:style w:type="paragraph" w:styleId="Legenda">
    <w:name w:val="caption"/>
    <w:basedOn w:val="Normalny"/>
    <w:qFormat/>
    <w:rsid w:val="0029227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92275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292275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Legenda2">
    <w:name w:val="Legenda2"/>
    <w:basedOn w:val="Normalny"/>
    <w:rsid w:val="0029227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92275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Legenda1">
    <w:name w:val="Legenda1"/>
    <w:basedOn w:val="Normalny"/>
    <w:rsid w:val="00292275"/>
    <w:pPr>
      <w:suppressLineNumbers/>
      <w:spacing w:before="120" w:after="120"/>
    </w:pPr>
    <w:rPr>
      <w:rFonts w:cs="Mangal"/>
      <w:i/>
      <w:iCs/>
    </w:rPr>
  </w:style>
  <w:style w:type="paragraph" w:customStyle="1" w:styleId="Standard">
    <w:name w:val="Standard"/>
    <w:rsid w:val="00292275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292275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Gwkaistopka">
    <w:name w:val="Główka i stopka"/>
    <w:basedOn w:val="Normalny"/>
    <w:rsid w:val="00292275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29227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92275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292275"/>
    <w:pPr>
      <w:suppressLineNumbers/>
    </w:pPr>
  </w:style>
  <w:style w:type="paragraph" w:customStyle="1" w:styleId="Nagwektabeli">
    <w:name w:val="Nagłówek tabeli"/>
    <w:basedOn w:val="Zawartotabeli"/>
    <w:rsid w:val="00292275"/>
    <w:pPr>
      <w:jc w:val="center"/>
    </w:pPr>
    <w:rPr>
      <w:b/>
      <w:bCs/>
    </w:rPr>
  </w:style>
  <w:style w:type="paragraph" w:styleId="Akapitzlist">
    <w:name w:val="List Paragraph"/>
    <w:basedOn w:val="Normalny"/>
    <w:rsid w:val="00962511"/>
    <w:pPr>
      <w:autoSpaceDN w:val="0"/>
      <w:spacing w:after="160" w:line="249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EF197A"/>
    <w:rPr>
      <w:rFonts w:ascii="Arial" w:eastAsiaTheme="majorEastAsia" w:hAnsi="Arial" w:cstheme="majorBidi"/>
      <w:b/>
      <w:color w:val="538135" w:themeColor="accent6" w:themeShade="BF"/>
      <w:sz w:val="32"/>
      <w:szCs w:val="3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2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28E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KALENDARZ UROCZYSTOŚCI</vt:lpstr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KALENDARZ UROCZYSTOŚCI</dc:title>
  <dc:subject/>
  <dc:creator>KARCIA</dc:creator>
  <cp:keywords/>
  <cp:lastModifiedBy>Karcia</cp:lastModifiedBy>
  <cp:revision>46</cp:revision>
  <cp:lastPrinted>2022-09-06T11:40:00Z</cp:lastPrinted>
  <dcterms:created xsi:type="dcterms:W3CDTF">2020-09-15T05:49:00Z</dcterms:created>
  <dcterms:modified xsi:type="dcterms:W3CDTF">2024-09-05T18:39:00Z</dcterms:modified>
</cp:coreProperties>
</file>