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39A6" w:rsidRPr="009943DA" w:rsidRDefault="00646219" w:rsidP="009943DA">
      <w:pPr>
        <w:pStyle w:val="Nagwek1"/>
        <w:ind w:left="0" w:firstLine="0"/>
      </w:pPr>
      <w:r w:rsidRPr="009943DA">
        <w:t>Harmonogram konkursów</w:t>
      </w:r>
      <w:r w:rsidR="004669E4" w:rsidRPr="009943DA">
        <w:t xml:space="preserve"> i akcji</w:t>
      </w:r>
      <w:r w:rsidRPr="009943DA">
        <w:t xml:space="preserve"> w roku szkolnym 202</w:t>
      </w:r>
      <w:r w:rsidR="007F7387" w:rsidRPr="009943DA">
        <w:t>4</w:t>
      </w:r>
      <w:r w:rsidR="00A039A6" w:rsidRPr="009943DA">
        <w:t>/202</w:t>
      </w:r>
      <w:r w:rsidR="007F7387" w:rsidRPr="009943DA">
        <w:t>5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2588"/>
        <w:gridCol w:w="1115"/>
        <w:gridCol w:w="2368"/>
        <w:gridCol w:w="3295"/>
        <w:gridCol w:w="349"/>
      </w:tblGrid>
      <w:tr w:rsidR="007F7387" w:rsidRPr="007F7387" w:rsidTr="009943DA">
        <w:trPr>
          <w:gridAfter w:val="1"/>
          <w:wAfter w:w="160" w:type="pct"/>
          <w:cantSplit/>
          <w:tblHeader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9A6" w:rsidRPr="009943DA" w:rsidRDefault="00A039A6" w:rsidP="00646219">
            <w:pPr>
              <w:pStyle w:val="Nagwek2"/>
              <w:tabs>
                <w:tab w:val="clear" w:pos="0"/>
              </w:tabs>
              <w:ind w:hanging="367"/>
            </w:pPr>
            <w:r w:rsidRPr="009943DA">
              <w:t>Lp.</w:t>
            </w: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9A6" w:rsidRPr="009943DA" w:rsidRDefault="00AE7A84" w:rsidP="00646219">
            <w:pPr>
              <w:pStyle w:val="Nagwek2"/>
            </w:pPr>
            <w:r w:rsidRPr="009943DA">
              <w:t>Nazwa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9A6" w:rsidRPr="009943DA" w:rsidRDefault="00AE7A84">
            <w:pPr>
              <w:pStyle w:val="Nagwek2"/>
            </w:pPr>
            <w:r w:rsidRPr="009943DA">
              <w:rPr>
                <w:szCs w:val="24"/>
              </w:rPr>
              <w:t>Klasy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39A6" w:rsidRPr="009943DA" w:rsidRDefault="00AE7A84" w:rsidP="009943DA">
            <w:pPr>
              <w:pStyle w:val="Nagwek2"/>
              <w:ind w:left="0" w:firstLine="0"/>
            </w:pPr>
            <w:r w:rsidRPr="009943DA">
              <w:t>Termin</w:t>
            </w:r>
            <w:r w:rsidR="009943DA">
              <w:br/>
            </w:r>
            <w:r w:rsidRPr="009943DA">
              <w:t>realizacji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9A6" w:rsidRPr="009943DA" w:rsidRDefault="00AE7A84" w:rsidP="009943DA">
            <w:pPr>
              <w:pStyle w:val="Nagwek2"/>
              <w:ind w:left="0" w:firstLine="0"/>
            </w:pPr>
            <w:r w:rsidRPr="009943DA">
              <w:t>Osoby</w:t>
            </w:r>
            <w:r w:rsidR="009943DA">
              <w:br/>
            </w:r>
            <w:r w:rsidRPr="009943DA">
              <w:t>odpowiedzialne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7F7387" w:rsidRDefault="00A039A6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4669E4" w:rsidRDefault="00A039A6" w:rsidP="0088650F">
            <w:r w:rsidRPr="004669E4">
              <w:t xml:space="preserve">Konkurs Przedmiotowy z </w:t>
            </w:r>
            <w:r w:rsidR="00D47A70" w:rsidRPr="004669E4">
              <w:t>H</w:t>
            </w:r>
            <w:r w:rsidRPr="004669E4">
              <w:t>istorii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4669E4" w:rsidRDefault="00A039A6" w:rsidP="009943DA">
            <w:r w:rsidRPr="004669E4">
              <w:t>VII-VIII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9A6" w:rsidRPr="004669E4" w:rsidRDefault="00A039A6" w:rsidP="009943DA">
            <w:r w:rsidRPr="004669E4">
              <w:t>cały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E4" w:rsidRPr="004669E4" w:rsidRDefault="004669E4" w:rsidP="009943DA">
            <w:r w:rsidRPr="004669E4">
              <w:t>A. Zielonka</w:t>
            </w:r>
            <w:r w:rsidR="00C25F15">
              <w:t>,</w:t>
            </w:r>
          </w:p>
          <w:p w:rsidR="004669E4" w:rsidRPr="004669E4" w:rsidRDefault="004669E4" w:rsidP="009943DA">
            <w:r w:rsidRPr="004669E4">
              <w:t>M. Owczarek</w:t>
            </w:r>
            <w:r w:rsidR="00C25F15">
              <w:t>,</w:t>
            </w:r>
          </w:p>
          <w:p w:rsidR="00A039A6" w:rsidRPr="004669E4" w:rsidRDefault="004669E4" w:rsidP="00C25F15">
            <w:pPr>
              <w:spacing w:after="240"/>
            </w:pPr>
            <w:r w:rsidRPr="004669E4">
              <w:t>S. Kuźnar</w:t>
            </w:r>
          </w:p>
        </w:tc>
      </w:tr>
      <w:tr w:rsidR="004669E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7F7387" w:rsidRDefault="004669E4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4669E4" w:rsidRDefault="004669E4" w:rsidP="009943DA">
            <w:r w:rsidRPr="004669E4">
              <w:t xml:space="preserve">Konkurs Przedmiotowy </w:t>
            </w:r>
          </w:p>
          <w:p w:rsidR="004669E4" w:rsidRPr="004669E4" w:rsidRDefault="004669E4" w:rsidP="009943DA">
            <w:r w:rsidRPr="004669E4">
              <w:t>z Języka Polskiego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4669E4" w:rsidRDefault="004669E4" w:rsidP="009943DA">
            <w:r w:rsidRPr="004669E4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4669E4" w:rsidRDefault="004669E4" w:rsidP="009943DA">
            <w:r w:rsidRPr="004669E4">
              <w:t>cały rok szkolny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E4" w:rsidRPr="004669E4" w:rsidRDefault="004669E4" w:rsidP="009943DA">
            <w:r w:rsidRPr="004669E4">
              <w:t>Ł. Jakubowski</w:t>
            </w:r>
            <w:r w:rsidR="00C25F15">
              <w:t>,</w:t>
            </w:r>
          </w:p>
          <w:p w:rsidR="004669E4" w:rsidRPr="004669E4" w:rsidRDefault="004669E4" w:rsidP="009943DA">
            <w:r w:rsidRPr="004669E4">
              <w:t xml:space="preserve">J. </w:t>
            </w:r>
            <w:proofErr w:type="spellStart"/>
            <w:r w:rsidRPr="004669E4">
              <w:t>Stalbowska</w:t>
            </w:r>
            <w:proofErr w:type="spellEnd"/>
            <w:r w:rsidR="00C25F15">
              <w:t>,</w:t>
            </w:r>
          </w:p>
          <w:p w:rsidR="004669E4" w:rsidRPr="004669E4" w:rsidRDefault="004669E4" w:rsidP="009943DA">
            <w:r w:rsidRPr="004669E4">
              <w:t>M. Skrzypczyk</w:t>
            </w:r>
            <w:r w:rsidR="00C25F15">
              <w:t>,</w:t>
            </w:r>
          </w:p>
          <w:p w:rsidR="004669E4" w:rsidRPr="004669E4" w:rsidRDefault="004669E4" w:rsidP="009943DA">
            <w:r w:rsidRPr="004669E4">
              <w:t>R. Zajda</w:t>
            </w:r>
            <w:r w:rsidR="00C25F15">
              <w:t>,</w:t>
            </w:r>
          </w:p>
          <w:p w:rsidR="004669E4" w:rsidRPr="004669E4" w:rsidRDefault="004669E4" w:rsidP="009943DA">
            <w:r w:rsidRPr="004669E4">
              <w:t>A. Jabłońska</w:t>
            </w:r>
            <w:r w:rsidR="00C25F15">
              <w:t>,</w:t>
            </w:r>
          </w:p>
          <w:p w:rsidR="004669E4" w:rsidRDefault="004669E4" w:rsidP="00C25F15">
            <w:pPr>
              <w:spacing w:after="240"/>
            </w:pPr>
            <w:r w:rsidRPr="004669E4">
              <w:t>A.</w:t>
            </w:r>
            <w:r w:rsidR="00C25F15">
              <w:t xml:space="preserve"> </w:t>
            </w:r>
            <w:r w:rsidRPr="004669E4">
              <w:t>Piątek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7F7387" w:rsidRDefault="007F638E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9943DA" w:rsidRDefault="007F638E" w:rsidP="009943DA">
            <w:r w:rsidRPr="009943DA">
              <w:t>Plebiscyt na Sportowca Roku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9943DA" w:rsidRDefault="007F638E" w:rsidP="009943DA">
            <w:r w:rsidRPr="009943DA"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638E" w:rsidRPr="009943DA" w:rsidRDefault="007F638E" w:rsidP="009943DA">
            <w:r w:rsidRPr="009943DA">
              <w:t>cały rok szkolny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38E" w:rsidRPr="009943DA" w:rsidRDefault="009943DA" w:rsidP="00C25F15">
            <w:pPr>
              <w:spacing w:after="240"/>
            </w:pPr>
            <w:r w:rsidRPr="009943DA">
              <w:t>nauczyciele wychowania fizycznego</w:t>
            </w:r>
          </w:p>
        </w:tc>
      </w:tr>
      <w:tr w:rsidR="004669E4" w:rsidRPr="007F7387" w:rsidTr="00C25F15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Pr="007F7387" w:rsidRDefault="004669E4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9E4" w:rsidRPr="004669E4" w:rsidRDefault="009943DA" w:rsidP="00C25F15">
            <w:pPr>
              <w:spacing w:after="240"/>
            </w:pPr>
            <w:r w:rsidRPr="004669E4">
              <w:t xml:space="preserve">Szkolny Konkurs Makiet </w:t>
            </w:r>
            <w:r w:rsidR="004669E4" w:rsidRPr="00C25F15">
              <w:rPr>
                <w:b/>
              </w:rPr>
              <w:t>W pustyni i</w:t>
            </w:r>
            <w:r w:rsidRPr="00C25F15">
              <w:rPr>
                <w:b/>
              </w:rPr>
              <w:t xml:space="preserve"> w puszczy - lektura w pudełku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Default="004669E4" w:rsidP="009943DA">
            <w:r w:rsidRPr="004669E4">
              <w:t>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9E4" w:rsidRDefault="004669E4" w:rsidP="00C25F15">
            <w:r w:rsidRPr="004669E4">
              <w:t xml:space="preserve">I </w:t>
            </w:r>
            <w:r w:rsidR="00C25F15">
              <w:t>semestr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9E4" w:rsidRDefault="004669E4" w:rsidP="009943DA">
            <w:r w:rsidRPr="004669E4">
              <w:t>A. Piątek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FF6B22" w:rsidP="009943DA">
            <w:r w:rsidRPr="006F7E41">
              <w:t xml:space="preserve">Konkurs Plastyczny </w:t>
            </w:r>
            <w:r w:rsidRPr="00C25F15">
              <w:rPr>
                <w:b/>
              </w:rPr>
              <w:t>Pocztówka z wakacji</w:t>
            </w:r>
            <w:r w:rsidR="000B25A2" w:rsidRPr="00C25F15">
              <w:rPr>
                <w:b/>
              </w:rPr>
              <w:br/>
            </w:r>
            <w:r w:rsidRPr="00C25F15">
              <w:rPr>
                <w:b/>
              </w:rPr>
              <w:t xml:space="preserve"> ze zdjęciem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FF6B22" w:rsidP="009943DA">
            <w:r w:rsidRPr="006F7E41">
              <w:t>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6F7E41" w:rsidP="009943DA">
            <w:r w:rsidRPr="006F7E41">
              <w:t xml:space="preserve">IX </w:t>
            </w:r>
            <w:r w:rsidR="00FF6B22" w:rsidRPr="006F7E41">
              <w:t>202</w:t>
            </w:r>
            <w:r w:rsidRPr="006F7E41">
              <w:t>4</w:t>
            </w:r>
            <w:r w:rsidR="00FF6B22" w:rsidRPr="006F7E41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41" w:rsidRPr="006F7E41" w:rsidRDefault="006F7E41" w:rsidP="009943DA">
            <w:r w:rsidRPr="006F7E41">
              <w:t>A.</w:t>
            </w:r>
            <w:r w:rsidR="00C25F15">
              <w:t xml:space="preserve"> </w:t>
            </w:r>
            <w:r w:rsidRPr="006F7E41">
              <w:t>Byczek</w:t>
            </w:r>
            <w:r w:rsidR="00C25F15">
              <w:t>,</w:t>
            </w:r>
          </w:p>
          <w:p w:rsidR="006F7E41" w:rsidRPr="006F7E41" w:rsidRDefault="006F7E41" w:rsidP="009943DA">
            <w:r w:rsidRPr="006F7E41">
              <w:t>B. Łopacińska</w:t>
            </w:r>
            <w:r w:rsidR="00C25F15">
              <w:t>,</w:t>
            </w:r>
          </w:p>
          <w:p w:rsidR="00FF6B22" w:rsidRPr="006F7E41" w:rsidRDefault="006F7E41" w:rsidP="00C25F15">
            <w:pPr>
              <w:spacing w:after="240"/>
            </w:pPr>
            <w:r w:rsidRPr="006F7E41">
              <w:t xml:space="preserve">B. </w:t>
            </w:r>
            <w:proofErr w:type="spellStart"/>
            <w:r w:rsidRPr="006F7E41">
              <w:t>Marendziak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C25F15">
            <w:pPr>
              <w:spacing w:after="240"/>
            </w:pPr>
            <w:r w:rsidRPr="00F45176">
              <w:t xml:space="preserve">Piotrkowski </w:t>
            </w:r>
            <w:r w:rsidRPr="009943DA">
              <w:t>Maraton Matematyczny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9943DA">
            <w:r w:rsidRPr="00F45176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C25F15">
            <w:r w:rsidRPr="00F45176">
              <w:t>IX 202</w:t>
            </w:r>
            <w:r w:rsidR="00C25F15">
              <w:t>4</w:t>
            </w:r>
            <w:r w:rsidRPr="00F45176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F45176" w:rsidRDefault="00FF6B22" w:rsidP="009943DA">
            <w:r w:rsidRPr="00F45176">
              <w:t>M</w:t>
            </w:r>
            <w:r w:rsidR="00C25F15">
              <w:t>. Miedzianowska-</w:t>
            </w:r>
            <w:r w:rsidRPr="00F45176">
              <w:t>Szulc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9943DA" w:rsidRDefault="00FF6B22" w:rsidP="009943DA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9943DA" w:rsidRDefault="00FF6B22" w:rsidP="009943DA">
            <w:r w:rsidRPr="009943DA">
              <w:t xml:space="preserve">Konkurs </w:t>
            </w:r>
            <w:r w:rsidRPr="00C25F15">
              <w:rPr>
                <w:b/>
              </w:rPr>
              <w:t>Klasa Roku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9943DA" w:rsidRDefault="00FF6B22" w:rsidP="009943DA">
            <w:r w:rsidRPr="009943DA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9943DA" w:rsidRDefault="00681702" w:rsidP="009943DA">
            <w:r w:rsidRPr="009943DA">
              <w:t>c</w:t>
            </w:r>
            <w:r w:rsidR="00FF6B22" w:rsidRPr="009943DA">
              <w:t>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9943DA" w:rsidRDefault="00FF6B22" w:rsidP="009943DA">
            <w:r w:rsidRPr="009943DA">
              <w:t>Samorząd Uczniowski</w:t>
            </w:r>
          </w:p>
          <w:p w:rsidR="00FF6B22" w:rsidRPr="009943DA" w:rsidRDefault="00FF6B22" w:rsidP="00C25F15">
            <w:pPr>
              <w:spacing w:after="240"/>
            </w:pPr>
            <w:r w:rsidRPr="009943DA">
              <w:t>IV-VIII</w:t>
            </w:r>
          </w:p>
        </w:tc>
      </w:tr>
      <w:tr w:rsidR="0098785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7F7387" w:rsidRDefault="0098785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987852" w:rsidRDefault="00987852" w:rsidP="00C25F15">
            <w:pPr>
              <w:spacing w:after="240"/>
            </w:pPr>
            <w:proofErr w:type="spellStart"/>
            <w:r w:rsidRPr="00987852">
              <w:t>Międzyklasowy</w:t>
            </w:r>
            <w:proofErr w:type="spellEnd"/>
            <w:r w:rsidRPr="00987852">
              <w:t xml:space="preserve"> konkurs na </w:t>
            </w:r>
            <w:r w:rsidRPr="00C25F15">
              <w:rPr>
                <w:b/>
              </w:rPr>
              <w:t>zbiórkę zużytych baterii</w:t>
            </w:r>
            <w:r w:rsidRPr="009943DA">
              <w:t xml:space="preserve"> </w:t>
            </w:r>
            <w:r w:rsidRPr="00987852">
              <w:t>w ramach współpracy</w:t>
            </w:r>
            <w:r w:rsidRPr="00987852">
              <w:br/>
              <w:t xml:space="preserve">z Organizacją Odzysku </w:t>
            </w:r>
            <w:proofErr w:type="spellStart"/>
            <w:r w:rsidRPr="00987852">
              <w:t>Reba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9943DA" w:rsidRDefault="00987852" w:rsidP="009943DA">
            <w:r w:rsidRPr="009943DA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D23061" w:rsidRDefault="00987852" w:rsidP="009943DA">
            <w:r>
              <w:t>cały rok szkolny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52" w:rsidRPr="009943DA" w:rsidRDefault="00C25F15" w:rsidP="009943DA">
            <w:r>
              <w:t>M.</w:t>
            </w:r>
            <w:r w:rsidR="00987852" w:rsidRPr="009943DA">
              <w:t xml:space="preserve"> Królikiewicz</w:t>
            </w:r>
          </w:p>
        </w:tc>
      </w:tr>
      <w:tr w:rsidR="0098785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7F7387" w:rsidRDefault="0098785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Default="00C25F15" w:rsidP="00C25F15">
            <w:pPr>
              <w:spacing w:after="240"/>
            </w:pPr>
            <w:r>
              <w:t xml:space="preserve">Konkurs fotograficzny </w:t>
            </w:r>
            <w:r w:rsidRPr="00C25F15">
              <w:rPr>
                <w:b/>
              </w:rPr>
              <w:t>Mój region – moja mała Ojczyzna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9943DA" w:rsidRDefault="00987852" w:rsidP="009943DA">
            <w:r w:rsidRPr="009943DA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D23061" w:rsidRDefault="00C25F15" w:rsidP="009943DA">
            <w:r w:rsidRPr="007F7387">
              <w:t>IX-X 202</w:t>
            </w:r>
            <w:r>
              <w:t>4</w:t>
            </w:r>
            <w:r w:rsidRPr="007F7387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52" w:rsidRPr="009943DA" w:rsidRDefault="00C25F15" w:rsidP="009943DA">
            <w:r>
              <w:t>S.</w:t>
            </w:r>
            <w:r w:rsidR="00987852" w:rsidRPr="009943DA">
              <w:t xml:space="preserve"> Baranowska</w:t>
            </w:r>
          </w:p>
          <w:p w:rsidR="00987852" w:rsidRPr="009943DA" w:rsidRDefault="00C25F15" w:rsidP="009943DA">
            <w:r>
              <w:t>M.</w:t>
            </w:r>
            <w:r w:rsidR="00987852" w:rsidRPr="009943DA">
              <w:t xml:space="preserve"> </w:t>
            </w:r>
            <w:proofErr w:type="spellStart"/>
            <w:r w:rsidR="00987852" w:rsidRPr="009943DA">
              <w:t>Fiktus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9943DA" w:rsidRDefault="007F7387" w:rsidP="00C25F15">
            <w:pPr>
              <w:spacing w:after="240"/>
            </w:pPr>
            <w:r w:rsidRPr="009943DA">
              <w:t xml:space="preserve">Wystawa prac </w:t>
            </w:r>
            <w:r w:rsidRPr="00C25F15">
              <w:rPr>
                <w:b/>
              </w:rPr>
              <w:t>I</w:t>
            </w:r>
            <w:r w:rsidR="00C25F15" w:rsidRPr="00C25F15">
              <w:rPr>
                <w:b/>
              </w:rPr>
              <w:t>nterpretacja pejzażu miejskiego</w:t>
            </w:r>
            <w:r w:rsidR="00C25F15">
              <w:t xml:space="preserve">, </w:t>
            </w:r>
            <w:r w:rsidR="00C25F15" w:rsidRPr="00C25F15">
              <w:rPr>
                <w:b/>
              </w:rPr>
              <w:t>Emocje zaklęte w sztuce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r>
              <w:t>VII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r w:rsidRPr="007F7387">
              <w:t>IX-X 202</w:t>
            </w:r>
            <w:r>
              <w:t>4</w:t>
            </w:r>
            <w:r w:rsidRPr="007F7387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r w:rsidRPr="009943DA">
              <w:t>G. Szymańska-Kaczmarek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C25F15">
            <w:pPr>
              <w:spacing w:after="240"/>
            </w:pPr>
            <w:r w:rsidRPr="002E7994">
              <w:t xml:space="preserve">Międzynarodowy Konkurs Informatyczny </w:t>
            </w:r>
            <w:r w:rsidRPr="00C25F15">
              <w:rPr>
                <w:b/>
              </w:rPr>
              <w:t>Bóbr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X 202</w:t>
            </w:r>
            <w:r w:rsidR="002E7994">
              <w:t>4</w:t>
            </w:r>
            <w:r w:rsidRPr="002E7994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K. Majchrzak,</w:t>
            </w:r>
          </w:p>
          <w:p w:rsidR="00FF6B22" w:rsidRPr="002E7994" w:rsidRDefault="00FF6B22" w:rsidP="009943DA">
            <w:r w:rsidRPr="002E7994">
              <w:t>J. Seta</w:t>
            </w:r>
          </w:p>
        </w:tc>
      </w:tr>
      <w:tr w:rsidR="00FC6D6B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D6B" w:rsidRPr="007F7387" w:rsidRDefault="00FC6D6B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D6B" w:rsidRPr="009943DA" w:rsidRDefault="00C25F15" w:rsidP="005907A4">
            <w:pPr>
              <w:spacing w:after="240"/>
            </w:pPr>
            <w:r>
              <w:t>K</w:t>
            </w:r>
            <w:r w:rsidRPr="009943DA">
              <w:t xml:space="preserve">onkurs plastyczny </w:t>
            </w:r>
            <w:r w:rsidR="00FC6D6B" w:rsidRPr="00C25F15">
              <w:rPr>
                <w:b/>
              </w:rPr>
              <w:t>Cztery po</w:t>
            </w:r>
            <w:r w:rsidRPr="00C25F15">
              <w:rPr>
                <w:b/>
              </w:rPr>
              <w:t>ry roku – Jesienne inspiracje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D6B" w:rsidRPr="00D24DC9" w:rsidRDefault="00F67EDF" w:rsidP="005907A4">
            <w:r>
              <w:t>I–</w:t>
            </w:r>
            <w:r w:rsidR="00FC6D6B" w:rsidRPr="00D24DC9">
              <w:t>III</w:t>
            </w:r>
            <w:r w:rsidR="005907A4">
              <w:t>,</w:t>
            </w:r>
            <w:r w:rsidR="005907A4">
              <w:br/>
            </w:r>
            <w:r>
              <w:t>IV-</w:t>
            </w:r>
            <w:r w:rsidR="00FC6D6B" w:rsidRPr="00D24DC9">
              <w:t>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D6B" w:rsidRPr="00D24DC9" w:rsidRDefault="009943DA" w:rsidP="009943DA">
            <w:r w:rsidRPr="002E7994">
              <w:t>X 202</w:t>
            </w:r>
            <w:r>
              <w:t>4</w:t>
            </w:r>
            <w:r w:rsidRPr="002E7994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D6B" w:rsidRPr="00D24DC9" w:rsidRDefault="00FC6D6B" w:rsidP="009943DA">
            <w:r w:rsidRPr="00D24DC9">
              <w:t>A. Stobiecka</w:t>
            </w:r>
            <w:r w:rsidR="005907A4">
              <w:t>,</w:t>
            </w:r>
          </w:p>
          <w:p w:rsidR="00FC6D6B" w:rsidRPr="00D24DC9" w:rsidRDefault="005907A4" w:rsidP="009943DA">
            <w:r>
              <w:t xml:space="preserve">A. </w:t>
            </w:r>
            <w:proofErr w:type="spellStart"/>
            <w:r>
              <w:t>Wincencjusz</w:t>
            </w:r>
            <w:proofErr w:type="spellEnd"/>
            <w:r>
              <w:t>,</w:t>
            </w:r>
          </w:p>
          <w:p w:rsidR="00FC6D6B" w:rsidRPr="00D24DC9" w:rsidRDefault="00FC6D6B" w:rsidP="009943DA">
            <w:r w:rsidRPr="00D24DC9">
              <w:t>M. Komorowska</w:t>
            </w:r>
          </w:p>
        </w:tc>
      </w:tr>
      <w:tr w:rsidR="002E799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7F7387" w:rsidRDefault="002E7994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9943DA" w:rsidRDefault="002E7994" w:rsidP="005907A4">
            <w:pPr>
              <w:spacing w:after="240"/>
            </w:pPr>
            <w:r>
              <w:t xml:space="preserve">Ogólnopolski Konkurs </w:t>
            </w:r>
            <w:proofErr w:type="spellStart"/>
            <w:r w:rsidRPr="005907A4">
              <w:rPr>
                <w:b/>
              </w:rPr>
              <w:t>Inslalogik</w:t>
            </w:r>
            <w:proofErr w:type="spell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D24DC9" w:rsidRDefault="002E7994" w:rsidP="009943DA">
            <w:r>
              <w:t>VII-VIII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94" w:rsidRPr="00D24DC9" w:rsidRDefault="002E7994" w:rsidP="009943DA">
            <w:r>
              <w:t>X 2024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994" w:rsidRDefault="002E7994" w:rsidP="009943DA">
            <w:r>
              <w:t>K. Majchrzak</w:t>
            </w:r>
            <w:r w:rsidR="005907A4">
              <w:t>,</w:t>
            </w:r>
          </w:p>
          <w:p w:rsidR="002E7994" w:rsidRPr="00D24DC9" w:rsidRDefault="002E7994" w:rsidP="009943DA">
            <w:r>
              <w:t>J. Seta</w:t>
            </w:r>
          </w:p>
        </w:tc>
      </w:tr>
      <w:tr w:rsidR="000362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7F7387" w:rsidRDefault="000362DF" w:rsidP="000362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FC6D6B" w:rsidRDefault="000362DF" w:rsidP="000362DF">
            <w:pPr>
              <w:spacing w:after="240"/>
            </w:pPr>
            <w:r w:rsidRPr="009943DA">
              <w:t xml:space="preserve">XV edycja Konkursu Pięknego Czytania  pod hasłem </w:t>
            </w:r>
            <w:r w:rsidRPr="001E5960">
              <w:rPr>
                <w:b/>
              </w:rPr>
              <w:t>Czytała babcia, czytała mama, czytam ja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FC6D6B" w:rsidRDefault="000362DF" w:rsidP="000362DF">
            <w:r w:rsidRPr="00FC6D6B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FC6D6B" w:rsidRDefault="000362DF" w:rsidP="000362DF">
            <w:r w:rsidRPr="00FC6D6B">
              <w:t>I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DF" w:rsidRPr="00FC6D6B" w:rsidRDefault="000362DF" w:rsidP="000362DF">
            <w:r w:rsidRPr="00FC6D6B">
              <w:t xml:space="preserve">A. Stobiecka, </w:t>
            </w:r>
          </w:p>
          <w:p w:rsidR="000362DF" w:rsidRPr="00FC6D6B" w:rsidRDefault="000362DF" w:rsidP="000362DF">
            <w:r>
              <w:t xml:space="preserve">A. </w:t>
            </w:r>
            <w:proofErr w:type="spellStart"/>
            <w:r>
              <w:t>Wincencjusz</w:t>
            </w:r>
            <w:proofErr w:type="spellEnd"/>
            <w:r>
              <w:t>,</w:t>
            </w:r>
          </w:p>
          <w:p w:rsidR="000362DF" w:rsidRPr="00FC6D6B" w:rsidRDefault="000362DF" w:rsidP="000362DF">
            <w:r w:rsidRPr="00FC6D6B">
              <w:t>M. Komorowska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09" w:rsidRPr="007F7387" w:rsidRDefault="00C27409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09" w:rsidRPr="00FD13DD" w:rsidRDefault="00FD13DD" w:rsidP="005907A4">
            <w:pPr>
              <w:spacing w:after="240"/>
            </w:pPr>
            <w:r w:rsidRPr="009943DA">
              <w:t xml:space="preserve">Praca przestrzenna </w:t>
            </w:r>
            <w:r w:rsidRPr="005907A4">
              <w:rPr>
                <w:b/>
              </w:rPr>
              <w:t>Modlę się na różańcu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09" w:rsidRPr="00FD13DD" w:rsidRDefault="00FD13DD" w:rsidP="009943DA">
            <w:r w:rsidRPr="00FD13DD">
              <w:t>VI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409" w:rsidRPr="00FD13DD" w:rsidRDefault="00681702" w:rsidP="009943DA">
            <w:r w:rsidRPr="00FD13DD">
              <w:t>X 2023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409" w:rsidRPr="00FD13DD" w:rsidRDefault="00FD13DD" w:rsidP="009943DA">
            <w:r w:rsidRPr="009943DA">
              <w:t>K. Sosnowska-Przybył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D13DD" w:rsidRDefault="00FF6B22" w:rsidP="005907A4">
            <w:pPr>
              <w:spacing w:after="240"/>
            </w:pPr>
            <w:r w:rsidRPr="00FD13DD">
              <w:t>Konkurs plastyczno-techniczny</w:t>
            </w:r>
            <w:r w:rsidR="00C27409" w:rsidRPr="00FD13DD">
              <w:t xml:space="preserve"> </w:t>
            </w:r>
            <w:r w:rsidR="00FD13DD" w:rsidRPr="005907A4">
              <w:rPr>
                <w:b/>
              </w:rPr>
              <w:t>Pamiętamy o zmarłych - znicz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D13DD" w:rsidRDefault="00FD13DD" w:rsidP="009943DA">
            <w:r w:rsidRPr="00FD13DD">
              <w:t>I</w:t>
            </w:r>
            <w:r w:rsidR="00FF6B22" w:rsidRPr="00FD13DD">
              <w:t>V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D13DD" w:rsidRDefault="00FF6B22" w:rsidP="009943DA">
            <w:r w:rsidRPr="00FD13DD">
              <w:t>XI 202</w:t>
            </w:r>
            <w:r w:rsidR="00FD13DD" w:rsidRPr="00FD13DD">
              <w:t>4</w:t>
            </w:r>
            <w:r w:rsidRPr="00FD13DD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FD13DD" w:rsidRDefault="00FF6B22" w:rsidP="009943DA">
            <w:r w:rsidRPr="00FD13DD">
              <w:t>J. Sokalska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5907A4">
            <w:pPr>
              <w:spacing w:after="240"/>
            </w:pPr>
            <w:r w:rsidRPr="00F45176">
              <w:t xml:space="preserve">Olimpiada </w:t>
            </w:r>
            <w:r w:rsidRPr="009943DA">
              <w:t>Matematyczna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9943DA">
            <w:r w:rsidRPr="00F45176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5907A4">
            <w:r w:rsidRPr="00F45176">
              <w:t>X 202</w:t>
            </w:r>
            <w:r w:rsidR="005907A4">
              <w:t>4</w:t>
            </w:r>
            <w:r w:rsidRPr="00F45176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F45176" w:rsidRDefault="00FF6B22" w:rsidP="009943DA">
            <w:r w:rsidRPr="00F45176">
              <w:t xml:space="preserve">M. </w:t>
            </w:r>
            <w:proofErr w:type="spellStart"/>
            <w:r w:rsidRPr="00F45176">
              <w:t>Biłek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9943DA" w:rsidRDefault="00FF6B22" w:rsidP="005907A4">
            <w:pPr>
              <w:spacing w:after="240"/>
            </w:pPr>
            <w:r w:rsidRPr="006F7E41">
              <w:t xml:space="preserve">Konkurs Plastyczny </w:t>
            </w:r>
            <w:r w:rsidRPr="005907A4">
              <w:rPr>
                <w:b/>
              </w:rPr>
              <w:t>Dzień czystego powietrza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FF6B22" w:rsidP="009943DA">
            <w:r w:rsidRPr="006F7E41">
              <w:t>I-III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FF6B22" w:rsidP="005907A4">
            <w:r w:rsidRPr="006F7E41">
              <w:t>X 202</w:t>
            </w:r>
            <w:r w:rsidR="005907A4">
              <w:t>4</w:t>
            </w:r>
            <w:r w:rsidRPr="006F7E41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6F7E41" w:rsidRDefault="00FF6B22" w:rsidP="009943DA">
            <w:r w:rsidRPr="006F7E41">
              <w:t>E.</w:t>
            </w:r>
            <w:r w:rsidR="00681702" w:rsidRPr="006F7E41">
              <w:t xml:space="preserve"> </w:t>
            </w:r>
            <w:r w:rsidRPr="006F7E41">
              <w:t>Grzelczak</w:t>
            </w:r>
            <w:r w:rsidR="00681702" w:rsidRPr="006F7E41">
              <w:t>,</w:t>
            </w:r>
          </w:p>
          <w:p w:rsidR="00FF6B22" w:rsidRPr="006F7E41" w:rsidRDefault="00FF6B22" w:rsidP="009943DA">
            <w:r w:rsidRPr="006F7E41">
              <w:t xml:space="preserve">B. </w:t>
            </w:r>
            <w:proofErr w:type="spellStart"/>
            <w:r w:rsidRPr="006F7E41">
              <w:t>Marendziak</w:t>
            </w:r>
            <w:proofErr w:type="spellEnd"/>
            <w:r w:rsidR="00681702" w:rsidRPr="006F7E41">
              <w:t>,</w:t>
            </w:r>
          </w:p>
          <w:p w:rsidR="00FF6B22" w:rsidRPr="006F7E41" w:rsidRDefault="00FF6B22" w:rsidP="009943DA">
            <w:r w:rsidRPr="006F7E41">
              <w:t>S. Kowalska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FF6B22" w:rsidP="009943DA">
            <w:r w:rsidRPr="006F7E41">
              <w:t xml:space="preserve">Konkurs Plastyczny </w:t>
            </w:r>
            <w:r w:rsidRPr="005907A4">
              <w:rPr>
                <w:b/>
              </w:rPr>
              <w:t>Orzeł Biały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FF6B22" w:rsidP="009943DA">
            <w:r w:rsidRPr="006F7E41">
              <w:t>I-III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6F7E41" w:rsidRDefault="006F7E41" w:rsidP="009943DA">
            <w:r w:rsidRPr="006F7E41">
              <w:t>XI 2024</w:t>
            </w:r>
            <w:r w:rsidR="00FF6B22" w:rsidRPr="006F7E41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41" w:rsidRPr="006F7E41" w:rsidRDefault="006F7E41" w:rsidP="009943DA">
            <w:r w:rsidRPr="006F7E41">
              <w:t xml:space="preserve">M. </w:t>
            </w:r>
            <w:proofErr w:type="spellStart"/>
            <w:r w:rsidRPr="006F7E41">
              <w:t>Wojtaniec</w:t>
            </w:r>
            <w:proofErr w:type="spellEnd"/>
            <w:r w:rsidR="005907A4">
              <w:t>,</w:t>
            </w:r>
          </w:p>
          <w:p w:rsidR="006F7E41" w:rsidRPr="006F7E41" w:rsidRDefault="006F7E41" w:rsidP="009943DA">
            <w:r w:rsidRPr="006F7E41">
              <w:t>K. Fabiańska</w:t>
            </w:r>
            <w:r w:rsidR="005907A4">
              <w:t>,</w:t>
            </w:r>
          </w:p>
          <w:p w:rsidR="00FF6B22" w:rsidRPr="006F7E41" w:rsidRDefault="006F7E41" w:rsidP="005907A4">
            <w:pPr>
              <w:spacing w:after="240"/>
            </w:pPr>
            <w:r w:rsidRPr="006F7E41">
              <w:t>I. Radziszewska - Lada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5907A4" w:rsidP="005907A4">
            <w:pPr>
              <w:spacing w:after="240"/>
            </w:pPr>
            <w:r>
              <w:t xml:space="preserve">Wystawa </w:t>
            </w:r>
            <w:r w:rsidRPr="005907A4">
              <w:rPr>
                <w:b/>
              </w:rPr>
              <w:t>Zdrowo i bezpiecznie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r w:rsidRPr="007F7387">
              <w:t>IV-VI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r w:rsidRPr="007F7387">
              <w:t>XI 2024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87" w:rsidRPr="007F7387" w:rsidRDefault="007F7387" w:rsidP="009943DA">
            <w:r w:rsidRPr="009943DA">
              <w:t>B. Drobik</w:t>
            </w:r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5907A4">
            <w:pPr>
              <w:spacing w:after="240"/>
            </w:pPr>
            <w:r w:rsidRPr="007F7387">
              <w:t>X</w:t>
            </w:r>
            <w:r w:rsidR="007F7387" w:rsidRPr="007F7387">
              <w:t>I</w:t>
            </w:r>
            <w:r w:rsidRPr="007F7387">
              <w:t xml:space="preserve">I Szkolny Przegląd </w:t>
            </w:r>
            <w:r w:rsidRPr="005907A4">
              <w:rPr>
                <w:b/>
              </w:rPr>
              <w:t>Piosenek Patriotycznych</w:t>
            </w:r>
            <w:r w:rsidRPr="005907A4">
              <w:rPr>
                <w:b/>
              </w:rPr>
              <w:br/>
              <w:t>i Żołnierskich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r w:rsidRPr="007F7387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r w:rsidRPr="007F7387">
              <w:t>XI 202</w:t>
            </w:r>
            <w:r w:rsidR="007F7387" w:rsidRPr="007F7387">
              <w:t>4</w:t>
            </w:r>
            <w:r w:rsidRPr="007F7387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r w:rsidRPr="007F7387">
              <w:t>D. Głowacki</w:t>
            </w:r>
            <w:r w:rsidR="00681702" w:rsidRPr="007F7387">
              <w:t>,</w:t>
            </w:r>
          </w:p>
          <w:p w:rsidR="00FF6B22" w:rsidRPr="007F7387" w:rsidRDefault="00FF6B22" w:rsidP="009943DA">
            <w:r w:rsidRPr="007F7387">
              <w:t>A. Stobiecka</w:t>
            </w:r>
            <w:r w:rsidR="00681702" w:rsidRPr="007F7387">
              <w:t>,</w:t>
            </w:r>
          </w:p>
          <w:p w:rsidR="00FF6B22" w:rsidRPr="007F7387" w:rsidRDefault="00FF6B22" w:rsidP="009943DA">
            <w:r w:rsidRPr="007F7387">
              <w:t xml:space="preserve">A. </w:t>
            </w:r>
            <w:proofErr w:type="spellStart"/>
            <w:r w:rsidRPr="007F7387">
              <w:t>Wincencjusz</w:t>
            </w:r>
            <w:proofErr w:type="spellEnd"/>
            <w:r w:rsidR="00681702" w:rsidRPr="007F7387">
              <w:t>,</w:t>
            </w:r>
          </w:p>
          <w:p w:rsidR="00C27409" w:rsidRPr="007F7387" w:rsidRDefault="00C27409" w:rsidP="009943DA">
            <w:r w:rsidRPr="007F7387">
              <w:t>M.</w:t>
            </w:r>
            <w:r w:rsidR="00681702" w:rsidRPr="007F7387">
              <w:t xml:space="preserve"> </w:t>
            </w:r>
            <w:r w:rsidRPr="007F7387">
              <w:t>Komorowska</w:t>
            </w:r>
          </w:p>
        </w:tc>
      </w:tr>
      <w:tr w:rsidR="0098785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7F7387" w:rsidRDefault="0098785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D23061" w:rsidRDefault="00987852" w:rsidP="005907A4">
            <w:pPr>
              <w:spacing w:after="240"/>
            </w:pPr>
            <w:r>
              <w:t>O</w:t>
            </w:r>
            <w:r w:rsidRPr="00D23061">
              <w:t>gólnopolski konku</w:t>
            </w:r>
            <w:r>
              <w:t xml:space="preserve">rs przedmiotowy </w:t>
            </w:r>
            <w:r w:rsidRPr="005907A4">
              <w:rPr>
                <w:b/>
              </w:rPr>
              <w:t>Pingwin</w:t>
            </w:r>
            <w:r>
              <w:t xml:space="preserve"> z biologii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653D30" w:rsidRDefault="00987852" w:rsidP="009943DA">
            <w:r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D23061" w:rsidRDefault="005907A4" w:rsidP="009943DA">
            <w:r w:rsidRPr="007F7387">
              <w:t>XI 2024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52" w:rsidRPr="009943DA" w:rsidRDefault="00987852" w:rsidP="005907A4">
            <w:r w:rsidRPr="009943DA">
              <w:t>M</w:t>
            </w:r>
            <w:r w:rsidR="005907A4">
              <w:t>.</w:t>
            </w:r>
            <w:r w:rsidRPr="009943DA">
              <w:t xml:space="preserve"> Królikiewicz</w:t>
            </w:r>
          </w:p>
        </w:tc>
      </w:tr>
      <w:tr w:rsidR="00987852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Pr="007F7387" w:rsidRDefault="0098785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Default="00987852" w:rsidP="005907A4">
            <w:pPr>
              <w:spacing w:after="240"/>
            </w:pPr>
            <w:r w:rsidRPr="00EE1435">
              <w:t xml:space="preserve">Ogólnopolski konkurs przedmiotowy </w:t>
            </w:r>
            <w:r w:rsidRPr="005907A4">
              <w:rPr>
                <w:b/>
              </w:rPr>
              <w:t>Pingwin</w:t>
            </w:r>
            <w:r>
              <w:t xml:space="preserve"> </w:t>
            </w:r>
            <w:r w:rsidRPr="00EE1435">
              <w:t xml:space="preserve">z </w:t>
            </w:r>
            <w:r>
              <w:t>geografii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Default="00987852" w:rsidP="009943DA">
            <w:r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852" w:rsidRDefault="005907A4" w:rsidP="009943DA">
            <w:r w:rsidRPr="007F7387">
              <w:t>XI 2024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852" w:rsidRPr="009943DA" w:rsidRDefault="00987852" w:rsidP="009943DA">
            <w:r w:rsidRPr="009943DA">
              <w:t>S</w:t>
            </w:r>
            <w:r w:rsidR="005907A4">
              <w:t>.</w:t>
            </w:r>
            <w:r w:rsidRPr="009943DA">
              <w:t xml:space="preserve"> Baranowska</w:t>
            </w:r>
            <w:r w:rsidR="005907A4">
              <w:t>,</w:t>
            </w:r>
          </w:p>
          <w:p w:rsidR="00987852" w:rsidRPr="009943DA" w:rsidRDefault="00987852" w:rsidP="005907A4">
            <w:r w:rsidRPr="009943DA">
              <w:t>M</w:t>
            </w:r>
            <w:r w:rsidR="005907A4">
              <w:t>.</w:t>
            </w:r>
            <w:r w:rsidRPr="009943DA">
              <w:t xml:space="preserve"> </w:t>
            </w:r>
            <w:proofErr w:type="spellStart"/>
            <w:r w:rsidRPr="009943DA">
              <w:t>Fiktus</w:t>
            </w:r>
            <w:proofErr w:type="spellEnd"/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EE1435" w:rsidRDefault="005907A4" w:rsidP="005907A4">
            <w:pPr>
              <w:spacing w:after="240"/>
            </w:pPr>
            <w:r w:rsidRPr="000A73D6">
              <w:t xml:space="preserve">Ogólnopolski Konkurs Astronomiczny z okazji </w:t>
            </w:r>
            <w:r w:rsidRPr="005907A4">
              <w:rPr>
                <w:b/>
              </w:rPr>
              <w:t>roku Mikołaja Kopernika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5907A4">
            <w:r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EE1435" w:rsidRDefault="005907A4" w:rsidP="005907A4">
            <w:r w:rsidRPr="007F7387">
              <w:t>XI 2024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S</w:t>
            </w:r>
            <w:r>
              <w:t>.</w:t>
            </w:r>
            <w:r w:rsidRPr="009943DA">
              <w:t xml:space="preserve"> Baranowska</w:t>
            </w:r>
            <w:r>
              <w:t>,</w:t>
            </w:r>
          </w:p>
          <w:p w:rsidR="005907A4" w:rsidRPr="009943DA" w:rsidRDefault="005907A4" w:rsidP="005907A4">
            <w:r w:rsidRPr="009943DA">
              <w:t>M</w:t>
            </w:r>
            <w:r>
              <w:t>.</w:t>
            </w:r>
            <w:r w:rsidRPr="009943DA">
              <w:t xml:space="preserve"> </w:t>
            </w:r>
            <w:proofErr w:type="spellStart"/>
            <w:r w:rsidRPr="009943DA">
              <w:t>Fiktus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5907A4">
            <w:pPr>
              <w:spacing w:after="240"/>
            </w:pPr>
            <w:r w:rsidRPr="002E7994">
              <w:t xml:space="preserve">Kuratoryjny Konkurs Przedmiotowy z </w:t>
            </w:r>
            <w:r w:rsidRPr="009943DA">
              <w:t>Fizyki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XI 202</w:t>
            </w:r>
            <w:r w:rsidR="002E7994">
              <w:t>4</w:t>
            </w:r>
            <w:r w:rsidRPr="002E799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 xml:space="preserve">M. </w:t>
            </w:r>
            <w:proofErr w:type="spellStart"/>
            <w:r w:rsidRPr="002E7994">
              <w:t>Pełeszczak</w:t>
            </w:r>
            <w:proofErr w:type="spellEnd"/>
          </w:p>
        </w:tc>
      </w:tr>
      <w:tr w:rsidR="007F7387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5907A4">
            <w:pPr>
              <w:spacing w:after="240"/>
            </w:pPr>
            <w:r w:rsidRPr="00F45176">
              <w:t>Kuratoryjny Konkurs Przedmiotowy</w:t>
            </w:r>
            <w:r w:rsidRPr="00F45176">
              <w:br/>
              <w:t xml:space="preserve">z </w:t>
            </w:r>
            <w:r w:rsidRPr="009943DA">
              <w:t>Matematyki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9943DA">
            <w:r w:rsidRPr="00F45176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45176" w:rsidRDefault="00FF6B22" w:rsidP="005907A4">
            <w:r w:rsidRPr="00F45176">
              <w:t>XI 202</w:t>
            </w:r>
            <w:r w:rsidR="005907A4">
              <w:t>4</w:t>
            </w:r>
            <w:r w:rsidRPr="00F45176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9943DA" w:rsidRDefault="00F45176" w:rsidP="009943DA">
            <w:r>
              <w:t>E. Adamczyk</w:t>
            </w:r>
          </w:p>
        </w:tc>
      </w:tr>
      <w:tr w:rsidR="007F7387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5907A4">
            <w:pPr>
              <w:spacing w:after="240"/>
            </w:pPr>
            <w:r w:rsidRPr="002E7994">
              <w:t>XVI Konkurs Informatyczny</w:t>
            </w:r>
            <w:r w:rsidRPr="002E7994">
              <w:br/>
            </w:r>
            <w:r w:rsidRPr="005907A4">
              <w:rPr>
                <w:b/>
              </w:rPr>
              <w:t>Na najciekawszą grafikę komputerową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XI 202</w:t>
            </w:r>
            <w:r w:rsidR="002E7994">
              <w:t>4</w:t>
            </w:r>
            <w:r w:rsidRPr="002E799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2E7994" w:rsidRDefault="00FF6B22" w:rsidP="009943DA">
            <w:r w:rsidRPr="002E7994">
              <w:t>K. Majchrzak</w:t>
            </w:r>
          </w:p>
        </w:tc>
        <w:tc>
          <w:tcPr>
            <w:tcW w:w="160" w:type="pct"/>
            <w:vAlign w:val="center"/>
          </w:tcPr>
          <w:p w:rsidR="00FF6B22" w:rsidRPr="007F7387" w:rsidRDefault="00FF6B22" w:rsidP="009943DA"/>
        </w:tc>
      </w:tr>
      <w:tr w:rsidR="007F7387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7F7387" w:rsidRDefault="00FF6B22" w:rsidP="009943DA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B22" w:rsidRPr="00FD13DD" w:rsidRDefault="00FD13DD" w:rsidP="005907A4">
            <w:pPr>
              <w:spacing w:after="240"/>
            </w:pPr>
            <w:r w:rsidRPr="00FD13DD">
              <w:t xml:space="preserve">Konkurs Plastyczny </w:t>
            </w:r>
            <w:r w:rsidRPr="005907A4">
              <w:rPr>
                <w:b/>
              </w:rPr>
              <w:t>Polscy święci i błogosławieni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D13DD" w:rsidRDefault="00FF6B22" w:rsidP="009943DA">
            <w:r w:rsidRPr="00FD13DD">
              <w:t>V</w:t>
            </w:r>
            <w:r w:rsidR="00FD13DD" w:rsidRPr="00FD13DD">
              <w:t>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22" w:rsidRPr="00FD13DD" w:rsidRDefault="00FF6B22" w:rsidP="009943DA">
            <w:r w:rsidRPr="00FD13DD">
              <w:t>XI 202</w:t>
            </w:r>
            <w:r w:rsidR="00FD13DD" w:rsidRPr="00FD13DD">
              <w:t>4</w:t>
            </w:r>
            <w:r w:rsidRPr="00FD13DD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B22" w:rsidRPr="00FD13DD" w:rsidRDefault="00FD13DD" w:rsidP="005907A4">
            <w:r w:rsidRPr="009943DA">
              <w:t>D</w:t>
            </w:r>
            <w:r w:rsidR="005907A4">
              <w:t>.</w:t>
            </w:r>
            <w:r w:rsidRPr="009943DA">
              <w:t xml:space="preserve"> Cieślik</w:t>
            </w:r>
          </w:p>
        </w:tc>
        <w:tc>
          <w:tcPr>
            <w:tcW w:w="160" w:type="pct"/>
            <w:vAlign w:val="center"/>
          </w:tcPr>
          <w:p w:rsidR="00FF6B22" w:rsidRPr="007F7387" w:rsidRDefault="00FF6B22" w:rsidP="009943DA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pPr>
              <w:spacing w:after="240"/>
            </w:pPr>
            <w:r>
              <w:t>K</w:t>
            </w:r>
            <w:r w:rsidRPr="009943DA">
              <w:t>onkurs plastyczn</w:t>
            </w:r>
            <w:r>
              <w:t>y</w:t>
            </w:r>
            <w:r w:rsidRPr="009943DA">
              <w:t xml:space="preserve"> </w:t>
            </w:r>
            <w:r w:rsidRPr="005907A4">
              <w:rPr>
                <w:b/>
              </w:rPr>
              <w:t>Piotrkowskie zabytki znane i mniej znane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D24DC9" w:rsidRDefault="00F67EDF" w:rsidP="005907A4">
            <w:r>
              <w:t>I-</w:t>
            </w:r>
            <w:r w:rsidR="005907A4" w:rsidRPr="00D24DC9">
              <w:t>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FD13DD" w:rsidRDefault="005907A4" w:rsidP="005907A4">
            <w:r w:rsidRPr="00FD13DD">
              <w:t>XI 2024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D24DC9" w:rsidRDefault="005907A4" w:rsidP="005907A4">
            <w:r w:rsidRPr="00D24DC9">
              <w:t>A. Stobiecka</w:t>
            </w:r>
            <w:r>
              <w:t>,</w:t>
            </w:r>
          </w:p>
          <w:p w:rsidR="005907A4" w:rsidRPr="00D24DC9" w:rsidRDefault="005907A4" w:rsidP="005907A4">
            <w:r w:rsidRPr="00D24DC9">
              <w:t xml:space="preserve">A. </w:t>
            </w:r>
            <w:proofErr w:type="spellStart"/>
            <w:r w:rsidRPr="00D24DC9">
              <w:t>Wincencjusz</w:t>
            </w:r>
            <w:proofErr w:type="spellEnd"/>
            <w:r>
              <w:t>,</w:t>
            </w:r>
          </w:p>
          <w:p w:rsidR="005907A4" w:rsidRPr="00D24DC9" w:rsidRDefault="005907A4" w:rsidP="005907A4">
            <w:r w:rsidRPr="00D24DC9">
              <w:t>M. Komorowska</w:t>
            </w:r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pPr>
              <w:spacing w:after="240"/>
            </w:pPr>
            <w:r w:rsidRPr="005B1A91">
              <w:t>Ogólnopolski konkurs języka angielskiego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5907A4">
            <w:r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XI 202</w:t>
            </w:r>
            <w:r>
              <w:t>4</w:t>
            </w:r>
            <w:r w:rsidRPr="004669E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A. Kabzińska</w:t>
            </w:r>
            <w:r>
              <w:t>,</w:t>
            </w:r>
          </w:p>
          <w:p w:rsidR="005907A4" w:rsidRPr="00D24DC9" w:rsidRDefault="005907A4" w:rsidP="005907A4">
            <w:r>
              <w:t xml:space="preserve">J. </w:t>
            </w:r>
            <w:proofErr w:type="spellStart"/>
            <w:r>
              <w:t>Wściubiak</w:t>
            </w:r>
            <w:proofErr w:type="spellEnd"/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A4" w:rsidRPr="009943DA" w:rsidRDefault="005907A4" w:rsidP="005907A4">
            <w:pPr>
              <w:spacing w:after="240"/>
            </w:pPr>
            <w:r w:rsidRPr="009943DA">
              <w:t xml:space="preserve">Konkurs Języka Niemieckiego </w:t>
            </w:r>
            <w:proofErr w:type="spellStart"/>
            <w:r w:rsidRPr="005907A4">
              <w:rPr>
                <w:b/>
              </w:rPr>
              <w:t>Deutchfreund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5907A4">
            <w:r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XI 202</w:t>
            </w:r>
            <w:r>
              <w:t>4</w:t>
            </w:r>
            <w:r w:rsidRPr="004669E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P. Woźniak</w:t>
            </w:r>
            <w:r>
              <w:t>,</w:t>
            </w:r>
          </w:p>
          <w:p w:rsidR="005907A4" w:rsidRPr="009943DA" w:rsidRDefault="005907A4" w:rsidP="005907A4">
            <w:r w:rsidRPr="009943DA">
              <w:t>E. Kozłowska</w:t>
            </w:r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5907A4" w:rsidRPr="007F7387" w:rsidTr="009943DA">
        <w:trPr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pPr>
              <w:spacing w:after="240"/>
            </w:pPr>
            <w:r w:rsidRPr="004669E4">
              <w:t xml:space="preserve">Ogólnopolski Konkurs przedmiotowy </w:t>
            </w:r>
            <w:r w:rsidRPr="005907A4">
              <w:rPr>
                <w:b/>
              </w:rPr>
              <w:t xml:space="preserve">Edi - Pingwin </w:t>
            </w:r>
            <w:r>
              <w:t>z historii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V-VI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XI 202</w:t>
            </w:r>
            <w:r>
              <w:t>4</w:t>
            </w:r>
            <w:r w:rsidRPr="004669E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S. Kuźnar</w:t>
            </w:r>
            <w:r>
              <w:t>,</w:t>
            </w:r>
          </w:p>
          <w:p w:rsidR="005907A4" w:rsidRPr="004669E4" w:rsidRDefault="005907A4" w:rsidP="005907A4">
            <w:r w:rsidRPr="004669E4">
              <w:t>A. Zielonka</w:t>
            </w:r>
          </w:p>
        </w:tc>
        <w:tc>
          <w:tcPr>
            <w:tcW w:w="160" w:type="pct"/>
            <w:vAlign w:val="center"/>
          </w:tcPr>
          <w:p w:rsidR="005907A4" w:rsidRPr="007F7387" w:rsidRDefault="005907A4" w:rsidP="005907A4"/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 xml:space="preserve">XII Szkolny Przegląd </w:t>
            </w:r>
            <w:r w:rsidRPr="005907A4">
              <w:rPr>
                <w:b/>
              </w:rPr>
              <w:t>Kolęd i Pastorałek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XII 2024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D. Głowacki,</w:t>
            </w:r>
          </w:p>
          <w:p w:rsidR="005907A4" w:rsidRPr="007F7387" w:rsidRDefault="005907A4" w:rsidP="005907A4">
            <w:r w:rsidRPr="007F7387">
              <w:t>A. Stobiecka,</w:t>
            </w:r>
          </w:p>
          <w:p w:rsidR="005907A4" w:rsidRPr="007F7387" w:rsidRDefault="005907A4" w:rsidP="005907A4">
            <w:r w:rsidRPr="007F7387">
              <w:t xml:space="preserve">A. </w:t>
            </w:r>
            <w:proofErr w:type="spellStart"/>
            <w:r w:rsidRPr="007F7387">
              <w:t>Wincencjusz</w:t>
            </w:r>
            <w:proofErr w:type="spellEnd"/>
            <w:r w:rsidRPr="007F7387">
              <w:t>,</w:t>
            </w:r>
          </w:p>
          <w:p w:rsidR="005907A4" w:rsidRPr="007F7387" w:rsidRDefault="005907A4" w:rsidP="005907A4">
            <w:pPr>
              <w:spacing w:after="240"/>
            </w:pPr>
            <w:r w:rsidRPr="007F7387">
              <w:t>M. Komorowska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F45176" w:rsidRDefault="005907A4" w:rsidP="005907A4">
            <w:pPr>
              <w:spacing w:after="240"/>
            </w:pPr>
            <w:r w:rsidRPr="00F45176">
              <w:t>Konkurs pod patronatem Uniwersytetu Łódzkiego</w:t>
            </w:r>
            <w:r>
              <w:t xml:space="preserve"> </w:t>
            </w:r>
            <w:r w:rsidRPr="005907A4">
              <w:rPr>
                <w:b/>
              </w:rPr>
              <w:t>Matematyka Moja Pasja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F45176" w:rsidRDefault="005907A4" w:rsidP="005907A4">
            <w:r w:rsidRPr="00F45176"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F45176" w:rsidRDefault="005907A4" w:rsidP="005907A4">
            <w:r w:rsidRPr="00F45176">
              <w:t>XII 202</w:t>
            </w:r>
            <w:r>
              <w:t>4</w:t>
            </w:r>
            <w:r w:rsidRPr="00F45176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F45176" w:rsidRDefault="005907A4" w:rsidP="005907A4">
            <w:r w:rsidRPr="00F45176">
              <w:t xml:space="preserve">M. </w:t>
            </w:r>
            <w:proofErr w:type="spellStart"/>
            <w:r w:rsidRPr="00F45176">
              <w:t>Biłek</w:t>
            </w:r>
            <w:proofErr w:type="spellEnd"/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spacing w:after="240"/>
            </w:pPr>
            <w:r w:rsidRPr="007F7387">
              <w:t>Wystawa prac świątecznych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IV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7A4" w:rsidRPr="007F7387" w:rsidRDefault="005907A4" w:rsidP="005907A4">
            <w:r w:rsidRPr="007F7387">
              <w:t>XII 2024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G. Szymańska-Kaczmarek</w:t>
            </w:r>
          </w:p>
          <w:p w:rsidR="005907A4" w:rsidRPr="007F7387" w:rsidRDefault="005907A4" w:rsidP="005907A4">
            <w:r w:rsidRPr="007F7387">
              <w:t>B. Drobik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spacing w:after="240"/>
            </w:pPr>
            <w:r>
              <w:t xml:space="preserve">Ogólnopolski Konkurs Informatyczny </w:t>
            </w:r>
            <w:proofErr w:type="spellStart"/>
            <w:r w:rsidRPr="005907A4">
              <w:rPr>
                <w:b/>
              </w:rPr>
              <w:t>InfoSukces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7A4" w:rsidRPr="007F7387" w:rsidRDefault="005907A4" w:rsidP="005907A4">
            <w:r w:rsidRPr="007F7387">
              <w:t>XII 2024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K. Majchrzak</w:t>
            </w:r>
            <w:r>
              <w:t>,</w:t>
            </w:r>
          </w:p>
          <w:p w:rsidR="005907A4" w:rsidRPr="009943DA" w:rsidRDefault="005907A4" w:rsidP="005907A4">
            <w:r w:rsidRPr="009943DA">
              <w:t>J. Seta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5907A4">
            <w:pPr>
              <w:spacing w:after="240"/>
            </w:pPr>
            <w:r>
              <w:t xml:space="preserve">I Konkurs programowania w środowisku </w:t>
            </w:r>
            <w:proofErr w:type="spellStart"/>
            <w:r>
              <w:t>Scratch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5907A4">
            <w:r>
              <w:t>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7A4" w:rsidRPr="007F7387" w:rsidRDefault="0088650F" w:rsidP="005907A4">
            <w:r>
              <w:t>XII 2024 r.–</w:t>
            </w:r>
            <w:r w:rsidR="005907A4">
              <w:t>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K. Majchrzak</w:t>
            </w:r>
            <w:r>
              <w:t>,</w:t>
            </w:r>
          </w:p>
          <w:p w:rsidR="005907A4" w:rsidRPr="009943DA" w:rsidRDefault="005907A4" w:rsidP="005907A4">
            <w:r w:rsidRPr="009943DA">
              <w:t>J. Seta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5907A4" w:rsidRDefault="005907A4" w:rsidP="005907A4">
            <w:pPr>
              <w:spacing w:after="240"/>
              <w:rPr>
                <w:b/>
              </w:rPr>
            </w:pPr>
            <w:r w:rsidRPr="00FD13DD">
              <w:t xml:space="preserve">Konkurs Plastyczny </w:t>
            </w:r>
            <w:r w:rsidRPr="0088650F">
              <w:rPr>
                <w:b/>
              </w:rPr>
              <w:t>Radość świąt Bożego Narodzenia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FD13DD" w:rsidRDefault="005907A4" w:rsidP="005907A4">
            <w:r w:rsidRPr="00FD13DD">
              <w:t>II-III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FD13DD" w:rsidRDefault="005907A4" w:rsidP="005907A4">
            <w:r w:rsidRPr="00FD13DD">
              <w:t>XII 2024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FD13DD" w:rsidRDefault="005907A4" w:rsidP="005907A4">
            <w:r w:rsidRPr="00FD13DD">
              <w:t>J. Sokalska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pPr>
              <w:spacing w:after="240"/>
            </w:pPr>
            <w:r w:rsidRPr="004669E4">
              <w:t>Szkolny Konkurs Historyczny</w:t>
            </w:r>
            <w:r>
              <w:t xml:space="preserve"> </w:t>
            </w:r>
            <w:r w:rsidRPr="005907A4">
              <w:rPr>
                <w:b/>
              </w:rPr>
              <w:t>Starożytny Rzym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V-VI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I 202</w:t>
            </w:r>
            <w:r>
              <w:t>5</w:t>
            </w:r>
            <w:r w:rsidRPr="004669E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S. Kuźnar</w:t>
            </w:r>
            <w:r>
              <w:t>,</w:t>
            </w:r>
          </w:p>
          <w:p w:rsidR="005907A4" w:rsidRPr="004669E4" w:rsidRDefault="005907A4" w:rsidP="005907A4">
            <w:r w:rsidRPr="004669E4">
              <w:t>A. Zielonka</w:t>
            </w:r>
          </w:p>
        </w:tc>
      </w:tr>
      <w:tr w:rsidR="005907A4" w:rsidRPr="007F7387" w:rsidTr="005907A4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7A4" w:rsidRDefault="005907A4" w:rsidP="00F67EDF">
            <w:pPr>
              <w:spacing w:after="240"/>
            </w:pPr>
            <w:r>
              <w:t>P</w:t>
            </w:r>
            <w:r w:rsidRPr="004669E4">
              <w:t xml:space="preserve">rojekt edukacyjny z wiedzy o społeczeństwie </w:t>
            </w:r>
            <w:r>
              <w:rPr>
                <w:b/>
              </w:rPr>
              <w:t xml:space="preserve">Moja mała ojczyzna </w:t>
            </w:r>
            <w:r w:rsidRPr="005907A4">
              <w:rPr>
                <w:b/>
              </w:rPr>
              <w:t>miejscem wielu kultur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5907A4">
            <w:r w:rsidRPr="004669E4">
              <w:t>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I 202</w:t>
            </w:r>
            <w:r>
              <w:t>5</w:t>
            </w:r>
            <w:r w:rsidRPr="004669E4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Default="005907A4" w:rsidP="005907A4">
            <w:r w:rsidRPr="004669E4">
              <w:t>S. Kuźnar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pPr>
              <w:spacing w:after="240"/>
            </w:pPr>
            <w:r w:rsidRPr="004669E4">
              <w:t xml:space="preserve">Szkolny Konkurs Wiedzy o baśniach </w:t>
            </w:r>
            <w:r w:rsidRPr="005907A4">
              <w:rPr>
                <w:b/>
              </w:rPr>
              <w:t>Świat baśni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IV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A. Jabłońska,</w:t>
            </w:r>
          </w:p>
          <w:p w:rsidR="005907A4" w:rsidRPr="009943DA" w:rsidRDefault="005907A4" w:rsidP="005907A4">
            <w:r w:rsidRPr="009943DA">
              <w:t xml:space="preserve">J. </w:t>
            </w:r>
            <w:proofErr w:type="spellStart"/>
            <w:r w:rsidRPr="009943DA">
              <w:t>Stalbowska</w:t>
            </w:r>
            <w:proofErr w:type="spellEnd"/>
          </w:p>
        </w:tc>
      </w:tr>
      <w:tr w:rsidR="001E5960" w:rsidRPr="007F7387" w:rsidTr="000362DF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60" w:rsidRPr="007F7387" w:rsidRDefault="001E5960" w:rsidP="001E5960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5960" w:rsidRPr="004669E4" w:rsidRDefault="001E5960" w:rsidP="001E5960">
            <w:pPr>
              <w:spacing w:after="240"/>
            </w:pPr>
            <w:r>
              <w:t>K</w:t>
            </w:r>
            <w:r w:rsidRPr="004669E4">
              <w:t xml:space="preserve">onkurs wiedzy o Patronie Szkoły </w:t>
            </w:r>
            <w:r w:rsidRPr="001E5960">
              <w:rPr>
                <w:b/>
              </w:rPr>
              <w:t>Śladami Makuszyńskiego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60" w:rsidRDefault="001E5960" w:rsidP="001E5960">
            <w:r w:rsidRPr="004669E4">
              <w:t>V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960" w:rsidRPr="009943DA" w:rsidRDefault="001E5960" w:rsidP="001E5960">
            <w:r w:rsidRPr="009943DA">
              <w:t>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960" w:rsidRPr="004669E4" w:rsidRDefault="001E5960" w:rsidP="001E5960">
            <w:r w:rsidRPr="004669E4">
              <w:t>A. Jabłońska</w:t>
            </w:r>
            <w:r>
              <w:t>,</w:t>
            </w:r>
          </w:p>
          <w:p w:rsidR="001E5960" w:rsidRDefault="001E5960" w:rsidP="001E5960">
            <w:r w:rsidRPr="004669E4">
              <w:t xml:space="preserve">J. </w:t>
            </w:r>
            <w:proofErr w:type="spellStart"/>
            <w:r w:rsidRPr="004669E4">
              <w:t>Stalbowska</w:t>
            </w:r>
            <w:proofErr w:type="spellEnd"/>
          </w:p>
        </w:tc>
      </w:tr>
      <w:tr w:rsidR="000362DF" w:rsidRPr="007F7387" w:rsidTr="002524DB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7F7387" w:rsidRDefault="000362DF" w:rsidP="000362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D24DC9" w:rsidRDefault="000362DF" w:rsidP="000362DF">
            <w:r>
              <w:rPr>
                <w:b/>
              </w:rPr>
              <w:t>Ja i mój</w:t>
            </w:r>
            <w:r w:rsidRPr="00F67EDF">
              <w:rPr>
                <w:b/>
              </w:rPr>
              <w:t xml:space="preserve"> pupil</w:t>
            </w:r>
            <w:r w:rsidRPr="00D24DC9">
              <w:t xml:space="preserve"> – konkurs fotograficzny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9943DA" w:rsidRDefault="000362DF" w:rsidP="000362DF">
            <w:r w:rsidRPr="009943DA">
              <w:t>I - 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DF" w:rsidRPr="00D24DC9" w:rsidRDefault="000362DF" w:rsidP="000362DF">
            <w:r>
              <w:t xml:space="preserve">I </w:t>
            </w:r>
            <w:r w:rsidRPr="004669E4">
              <w:t>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DF" w:rsidRPr="00D24DC9" w:rsidRDefault="000362DF" w:rsidP="000362DF">
            <w:r w:rsidRPr="00D24DC9">
              <w:t>A. Stobiecka</w:t>
            </w:r>
            <w:r>
              <w:t>,</w:t>
            </w:r>
          </w:p>
          <w:p w:rsidR="000362DF" w:rsidRPr="00D24DC9" w:rsidRDefault="000362DF" w:rsidP="000362DF">
            <w:r w:rsidRPr="00D24DC9">
              <w:t xml:space="preserve">A. </w:t>
            </w:r>
            <w:proofErr w:type="spellStart"/>
            <w:r w:rsidRPr="00D24DC9">
              <w:t>Wincencjusz</w:t>
            </w:r>
            <w:proofErr w:type="spellEnd"/>
            <w:r>
              <w:t>,</w:t>
            </w:r>
          </w:p>
          <w:p w:rsidR="000362DF" w:rsidRPr="00D24DC9" w:rsidRDefault="000362DF" w:rsidP="000362DF">
            <w:pPr>
              <w:spacing w:after="240"/>
            </w:pPr>
            <w:r w:rsidRPr="00D24DC9">
              <w:t>M. Komorowska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1E5960">
            <w:pPr>
              <w:spacing w:after="240"/>
            </w:pPr>
            <w:r w:rsidRPr="009943DA">
              <w:t>Dzień Bezpiecznego Internetu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586748" w:rsidRDefault="005907A4" w:rsidP="005907A4">
            <w:r w:rsidRPr="00586748">
              <w:t>IV-VIII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586748" w:rsidRDefault="005907A4" w:rsidP="005907A4">
            <w:r w:rsidRPr="00586748">
              <w:t>II 202</w:t>
            </w:r>
            <w:r>
              <w:t>5</w:t>
            </w:r>
            <w:r w:rsidRPr="00586748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586748" w:rsidRDefault="005907A4" w:rsidP="005907A4">
            <w:r w:rsidRPr="00586748">
              <w:t>K. Majchrzak,</w:t>
            </w:r>
          </w:p>
          <w:p w:rsidR="005907A4" w:rsidRPr="00586748" w:rsidRDefault="005907A4" w:rsidP="005907A4">
            <w:r w:rsidRPr="00586748">
              <w:t>J. Seta</w:t>
            </w:r>
          </w:p>
        </w:tc>
      </w:tr>
      <w:tr w:rsidR="005907A4" w:rsidRPr="007F7387" w:rsidTr="001E5960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1E5960" w:rsidP="001E5960">
            <w:pPr>
              <w:spacing w:after="240"/>
            </w:pPr>
            <w:r>
              <w:t xml:space="preserve">Przedstawienie </w:t>
            </w:r>
            <w:r w:rsidR="005907A4" w:rsidRPr="001E5960">
              <w:rPr>
                <w:b/>
              </w:rPr>
              <w:t>Dziady cz. II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F67EDF" w:rsidP="005907A4">
            <w:r>
              <w:t>VII-</w:t>
            </w:r>
            <w:r w:rsidR="005907A4" w:rsidRPr="004669E4">
              <w:t>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1E5960" w:rsidP="001E5960">
            <w:r>
              <w:t>II semestr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A. Piątek</w:t>
            </w:r>
          </w:p>
        </w:tc>
      </w:tr>
      <w:tr w:rsidR="005907A4" w:rsidRPr="007F7387" w:rsidTr="001E5960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5907A4" w:rsidP="00F67EDF">
            <w:pPr>
              <w:spacing w:after="240"/>
            </w:pPr>
            <w:r w:rsidRPr="004669E4">
              <w:t>Konkurs poezji patriotycznej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F67EDF" w:rsidP="005907A4">
            <w:r>
              <w:t>VI-</w:t>
            </w:r>
            <w:r w:rsidR="005907A4" w:rsidRPr="004669E4">
              <w:t>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F67EDF">
            <w:r w:rsidRPr="004669E4">
              <w:t xml:space="preserve">II </w:t>
            </w:r>
            <w:r w:rsidR="00F67EDF">
              <w:t>semestr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M. Skrzypczyk</w:t>
            </w:r>
            <w:r w:rsidR="00F67EDF">
              <w:t>,</w:t>
            </w:r>
          </w:p>
          <w:p w:rsidR="005907A4" w:rsidRDefault="005907A4" w:rsidP="005907A4">
            <w:r w:rsidRPr="004669E4">
              <w:t xml:space="preserve">R. Zajda </w:t>
            </w:r>
          </w:p>
        </w:tc>
      </w:tr>
      <w:tr w:rsidR="005907A4" w:rsidRPr="007F7387" w:rsidTr="001E5960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F67EDF">
            <w:pPr>
              <w:spacing w:after="240"/>
            </w:pPr>
            <w:r w:rsidRPr="00F67EDF">
              <w:rPr>
                <w:b/>
              </w:rPr>
              <w:t>Dzień Postaci Literackiej</w:t>
            </w:r>
            <w:r w:rsidRPr="004669E4">
              <w:t xml:space="preserve"> w ramach obchodów Dnia Języka Polskiego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F67EDF" w:rsidP="005907A4">
            <w:r>
              <w:t>IV-</w:t>
            </w:r>
            <w:r w:rsidR="005907A4" w:rsidRPr="004669E4">
              <w:t>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4669E4" w:rsidRDefault="005907A4" w:rsidP="005907A4">
            <w:r w:rsidRPr="004669E4">
              <w:t>II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Default="005907A4" w:rsidP="005907A4">
            <w:r w:rsidRPr="004669E4">
              <w:t>wszyscy poloniści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F67EDF">
            <w:pPr>
              <w:spacing w:after="240"/>
            </w:pPr>
            <w:r>
              <w:t>M</w:t>
            </w:r>
            <w:r w:rsidR="00F67EDF">
              <w:t xml:space="preserve">iędzyszkolny Konkurs Muzyczny </w:t>
            </w:r>
            <w:r w:rsidRPr="00F67EDF">
              <w:rPr>
                <w:b/>
              </w:rPr>
              <w:t>Najpiękniejsze piosenki z bajek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r w:rsidRPr="009943DA">
              <w:t>I-III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Default="00F67EDF" w:rsidP="005907A4">
            <w:r>
              <w:t>II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Default="00F67EDF" w:rsidP="00F67EDF">
            <w:r>
              <w:t xml:space="preserve">B. </w:t>
            </w:r>
            <w:proofErr w:type="spellStart"/>
            <w:r>
              <w:t>Marendziak</w:t>
            </w:r>
            <w:proofErr w:type="spellEnd"/>
            <w:r>
              <w:t>,</w:t>
            </w:r>
          </w:p>
          <w:p w:rsidR="00F67EDF" w:rsidRDefault="00F67EDF" w:rsidP="00F67EDF">
            <w:r>
              <w:t>S. Kowalska,</w:t>
            </w:r>
          </w:p>
          <w:p w:rsidR="005907A4" w:rsidRDefault="00F67EDF" w:rsidP="00F67EDF">
            <w:r>
              <w:t>E. Grzelczak</w:t>
            </w:r>
          </w:p>
        </w:tc>
      </w:tr>
      <w:tr w:rsidR="005907A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FD6924">
            <w:pPr>
              <w:spacing w:after="240"/>
            </w:pPr>
            <w:r w:rsidRPr="007F7387">
              <w:t>XI</w:t>
            </w:r>
            <w:r>
              <w:t>I</w:t>
            </w:r>
            <w:r w:rsidRPr="007F7387">
              <w:t xml:space="preserve"> Szkolny Przegląd Piosenki </w:t>
            </w:r>
            <w:r w:rsidR="00FD6924">
              <w:rPr>
                <w:b/>
              </w:rPr>
              <w:t>A. Jantar…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I-VIII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III 2025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Pr="007F7387" w:rsidRDefault="005907A4" w:rsidP="005907A4">
            <w:r w:rsidRPr="007F7387">
              <w:t>D. Głowacki,</w:t>
            </w:r>
          </w:p>
          <w:p w:rsidR="005907A4" w:rsidRPr="007F7387" w:rsidRDefault="005907A4" w:rsidP="005907A4">
            <w:r w:rsidRPr="007F7387">
              <w:t>A. Stobiecka,</w:t>
            </w:r>
          </w:p>
          <w:p w:rsidR="005907A4" w:rsidRPr="007F7387" w:rsidRDefault="005907A4" w:rsidP="005907A4">
            <w:r w:rsidRPr="007F7387">
              <w:t xml:space="preserve">A. </w:t>
            </w:r>
            <w:proofErr w:type="spellStart"/>
            <w:r w:rsidRPr="007F7387">
              <w:t>Wincencjusz</w:t>
            </w:r>
            <w:proofErr w:type="spellEnd"/>
            <w:r w:rsidRPr="007F7387">
              <w:t>,</w:t>
            </w:r>
          </w:p>
          <w:p w:rsidR="005907A4" w:rsidRPr="007F7387" w:rsidRDefault="005907A4" w:rsidP="005907A4">
            <w:r w:rsidRPr="007F7387">
              <w:t>M. Komorowska</w:t>
            </w:r>
          </w:p>
        </w:tc>
      </w:tr>
      <w:tr w:rsidR="005907A4" w:rsidRPr="007F7387" w:rsidTr="009943DA">
        <w:trPr>
          <w:gridAfter w:val="1"/>
          <w:wAfter w:w="160" w:type="pct"/>
          <w:cantSplit/>
          <w:trHeight w:val="278"/>
        </w:trPr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9943DA" w:rsidRDefault="005907A4" w:rsidP="005907A4">
            <w:pPr>
              <w:pStyle w:val="Akapitzlist"/>
              <w:numPr>
                <w:ilvl w:val="0"/>
                <w:numId w:val="9"/>
              </w:numPr>
              <w:rPr>
                <w:bCs/>
                <w:iCs/>
              </w:rPr>
            </w:pPr>
          </w:p>
        </w:tc>
        <w:tc>
          <w:tcPr>
            <w:tcW w:w="11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6F7E41" w:rsidRDefault="005907A4" w:rsidP="00F67EDF">
            <w:pPr>
              <w:spacing w:after="240"/>
            </w:pPr>
            <w:r w:rsidRPr="006F7E41">
              <w:t xml:space="preserve">Międzynarodowy Konkurs Matematyczny </w:t>
            </w:r>
            <w:r w:rsidRPr="00F67EDF">
              <w:rPr>
                <w:b/>
              </w:rPr>
              <w:t>Kangur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6F7E41" w:rsidRDefault="005907A4" w:rsidP="005907A4">
            <w:r w:rsidRPr="006F7E41">
              <w:t>I-III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7A4" w:rsidRPr="006F7E41" w:rsidRDefault="005907A4" w:rsidP="00F67EDF">
            <w:r w:rsidRPr="006F7E41">
              <w:t>III 202</w:t>
            </w:r>
            <w:r w:rsidR="00F67EDF">
              <w:t>5</w:t>
            </w:r>
            <w:r w:rsidRPr="006F7E41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A4" w:rsidRDefault="005907A4" w:rsidP="005907A4">
            <w:r>
              <w:t>M. Dzwonnik</w:t>
            </w:r>
          </w:p>
          <w:p w:rsidR="005907A4" w:rsidRPr="007F7387" w:rsidRDefault="005907A4" w:rsidP="0088650F">
            <w:pPr>
              <w:spacing w:after="240"/>
            </w:pPr>
            <w:r>
              <w:t>B. Łopacińska</w:t>
            </w:r>
          </w:p>
        </w:tc>
      </w:tr>
      <w:tr w:rsidR="00F67EDF" w:rsidRPr="007F7387" w:rsidTr="009943DA">
        <w:trPr>
          <w:gridAfter w:val="1"/>
          <w:wAfter w:w="160" w:type="pct"/>
          <w:cantSplit/>
          <w:trHeight w:val="277"/>
        </w:trPr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/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r w:rsidRPr="00F45176">
              <w:t>IV-VIII</w:t>
            </w:r>
          </w:p>
        </w:tc>
        <w:tc>
          <w:tcPr>
            <w:tcW w:w="10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/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r w:rsidRPr="00F45176">
              <w:t>K. Szczepka</w:t>
            </w:r>
          </w:p>
        </w:tc>
      </w:tr>
      <w:tr w:rsidR="00F67EDF" w:rsidRPr="007F7387" w:rsidTr="009943DA">
        <w:trPr>
          <w:gridAfter w:val="1"/>
          <w:wAfter w:w="160" w:type="pct"/>
          <w:cantSplit/>
          <w:trHeight w:val="277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pPr>
              <w:spacing w:after="240"/>
            </w:pPr>
            <w:r w:rsidRPr="00FD13DD">
              <w:t xml:space="preserve">Szkolny konkurs plastyczny </w:t>
            </w:r>
            <w:r w:rsidRPr="00F67EDF">
              <w:rPr>
                <w:b/>
              </w:rPr>
              <w:t>Moja najpiękniejsza kartka wielkanocna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FD13DD">
              <w:t>V-VIII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>
              <w:t>III 2025</w:t>
            </w:r>
            <w:r w:rsidRPr="009943DA">
              <w:t xml:space="preserve"> 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r w:rsidRPr="009943DA">
              <w:t>J. Sokalska</w:t>
            </w:r>
            <w:r>
              <w:t>,</w:t>
            </w:r>
          </w:p>
          <w:p w:rsidR="00F67EDF" w:rsidRPr="007F7387" w:rsidRDefault="00F67EDF" w:rsidP="00F67EDF">
            <w:r w:rsidRPr="009943DA">
              <w:t>D. Cieślik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 w:rsidRPr="009F2DB4">
              <w:t xml:space="preserve">Ogólnopolski Konkurs </w:t>
            </w:r>
          </w:p>
          <w:p w:rsidR="00F67EDF" w:rsidRPr="009F2DB4" w:rsidRDefault="00F67EDF" w:rsidP="00F67EDF">
            <w:r w:rsidRPr="009F2DB4">
              <w:t xml:space="preserve">Języka Niemieckiego </w:t>
            </w:r>
            <w:proofErr w:type="spellStart"/>
            <w:r w:rsidRPr="00F67EDF">
              <w:rPr>
                <w:b/>
              </w:rPr>
              <w:t>Sprachdoktor</w:t>
            </w:r>
            <w:proofErr w:type="spellEnd"/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 w:rsidRPr="009F2DB4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 w:rsidRPr="009F2DB4">
              <w:t>III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 w:rsidRPr="009F2DB4">
              <w:t>P. Woźniak</w:t>
            </w:r>
            <w:r>
              <w:t>,</w:t>
            </w:r>
          </w:p>
          <w:p w:rsidR="00F67EDF" w:rsidRPr="009F2DB4" w:rsidRDefault="00F67EDF" w:rsidP="00F67EDF">
            <w:r w:rsidRPr="009F2DB4">
              <w:t>E. Kozłowska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67EDF" w:rsidRDefault="00F67EDF" w:rsidP="00F67EDF">
            <w:pPr>
              <w:rPr>
                <w:b/>
              </w:rPr>
            </w:pPr>
            <w:r w:rsidRPr="00F67EDF">
              <w:rPr>
                <w:b/>
              </w:rPr>
              <w:t>Dzień Liczby Pi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45176" w:rsidRDefault="00F67EDF" w:rsidP="00F67EDF">
            <w:r w:rsidRPr="00F45176">
              <w:t>IV-VIII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45176" w:rsidRDefault="00F67EDF" w:rsidP="00F67EDF">
            <w:r w:rsidRPr="00F45176">
              <w:t>III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Default="00F67EDF" w:rsidP="00F67EDF">
            <w:r>
              <w:t xml:space="preserve">M. </w:t>
            </w:r>
            <w:proofErr w:type="spellStart"/>
            <w:r>
              <w:t>Biłek</w:t>
            </w:r>
            <w:proofErr w:type="spellEnd"/>
            <w:r>
              <w:t>,</w:t>
            </w:r>
          </w:p>
          <w:p w:rsidR="00F67EDF" w:rsidRDefault="00F67EDF" w:rsidP="00F67EDF">
            <w:r>
              <w:t>K. Szczepka,</w:t>
            </w:r>
          </w:p>
          <w:p w:rsidR="00F67EDF" w:rsidRDefault="00F67EDF" w:rsidP="00F67EDF">
            <w:r>
              <w:t>E. Adamczyk,</w:t>
            </w:r>
          </w:p>
          <w:p w:rsidR="00F67EDF" w:rsidRPr="007F7387" w:rsidRDefault="00F67EDF" w:rsidP="00F67EDF">
            <w:pPr>
              <w:spacing w:after="240"/>
            </w:pPr>
            <w:r>
              <w:t>J. Sala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0362DF" w:rsidRDefault="00F67EDF" w:rsidP="00F67EDF">
            <w:pPr>
              <w:spacing w:after="240"/>
            </w:pPr>
            <w:r w:rsidRPr="000362DF">
              <w:t xml:space="preserve">Konkurs </w:t>
            </w:r>
            <w:proofErr w:type="spellStart"/>
            <w:r w:rsidRPr="000362DF">
              <w:t>plastyczno</w:t>
            </w:r>
            <w:proofErr w:type="spellEnd"/>
            <w:r w:rsidRPr="000362DF">
              <w:t xml:space="preserve">–językowy z okazji </w:t>
            </w:r>
            <w:r w:rsidRPr="000362DF">
              <w:rPr>
                <w:b/>
              </w:rPr>
              <w:t>Dnia Św. Patryka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0362DF" w:rsidRDefault="000362DF" w:rsidP="00F67EDF">
            <w:r>
              <w:t>IV-VI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0362DF" w:rsidRDefault="00F67EDF" w:rsidP="00F67EDF">
            <w:r w:rsidRPr="000362DF">
              <w:t>III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0362DF" w:rsidRDefault="00F67EDF" w:rsidP="00F67EDF">
            <w:r w:rsidRPr="000362DF">
              <w:t xml:space="preserve">J. </w:t>
            </w:r>
            <w:proofErr w:type="spellStart"/>
            <w:r w:rsidRPr="000362DF">
              <w:t>Wściubiak</w:t>
            </w:r>
            <w:proofErr w:type="spellEnd"/>
            <w:r w:rsidRPr="000362DF">
              <w:t>,</w:t>
            </w:r>
          </w:p>
          <w:p w:rsidR="00F67EDF" w:rsidRPr="000362DF" w:rsidRDefault="00F67EDF" w:rsidP="00F67EDF">
            <w:r w:rsidRPr="000362DF">
              <w:t>T. Wróbel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2E7994" w:rsidRDefault="00F67EDF" w:rsidP="00F67EDF">
            <w:pPr>
              <w:spacing w:after="240"/>
            </w:pPr>
            <w:r>
              <w:t xml:space="preserve">Szkolny Konkurs </w:t>
            </w:r>
            <w:r w:rsidRPr="00F67EDF">
              <w:rPr>
                <w:b/>
              </w:rPr>
              <w:t>Matematyczne Asy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2E7994" w:rsidRDefault="00F67EDF" w:rsidP="00F67EDF">
            <w:r w:rsidRPr="002E7994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2E7994" w:rsidRDefault="00F67EDF" w:rsidP="00F67EDF">
            <w:r w:rsidRPr="002E7994">
              <w:t>III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2E7994" w:rsidRDefault="00F67EDF" w:rsidP="00F67EDF">
            <w:r w:rsidRPr="002E7994">
              <w:t>J. Sala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pPr>
              <w:spacing w:after="240"/>
            </w:pPr>
            <w:r>
              <w:rPr>
                <w:b/>
              </w:rPr>
              <w:t>Z legendą przez Polskę.</w:t>
            </w:r>
            <w:r w:rsidRPr="00F67EDF">
              <w:rPr>
                <w:b/>
              </w:rPr>
              <w:t xml:space="preserve"> Piotrków Tryb. moja mała ojczyzna</w:t>
            </w:r>
            <w:r>
              <w:t xml:space="preserve">  – konkurs plastyczny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D24DC9" w:rsidRDefault="00F67EDF" w:rsidP="00F67EDF">
            <w:r>
              <w:t>I-</w:t>
            </w:r>
            <w:r w:rsidRPr="00D24DC9">
              <w:t>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D24DC9" w:rsidRDefault="00F67EDF" w:rsidP="00F67EDF">
            <w:r w:rsidRPr="009F2DB4">
              <w:t>IV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D24DC9" w:rsidRDefault="00F67EDF" w:rsidP="00F67EDF">
            <w:r>
              <w:t>A. Stobiecka,</w:t>
            </w:r>
          </w:p>
          <w:p w:rsidR="00F67EDF" w:rsidRPr="00D24DC9" w:rsidRDefault="00F67EDF" w:rsidP="00F67EDF">
            <w:r>
              <w:t xml:space="preserve">A. </w:t>
            </w:r>
            <w:proofErr w:type="spellStart"/>
            <w:r>
              <w:t>Wincencjusz</w:t>
            </w:r>
            <w:proofErr w:type="spellEnd"/>
            <w:r>
              <w:t>,</w:t>
            </w:r>
          </w:p>
          <w:p w:rsidR="00F67EDF" w:rsidRPr="00D24DC9" w:rsidRDefault="00F67EDF" w:rsidP="00F67EDF">
            <w:r w:rsidRPr="00D24DC9">
              <w:t>M. Komorowska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pPr>
              <w:spacing w:after="240"/>
            </w:pPr>
            <w:r w:rsidRPr="009F2DB4">
              <w:t xml:space="preserve">Szkolny Konkurs </w:t>
            </w:r>
            <w:r w:rsidRPr="009943DA">
              <w:t>Wiedzy o krajach niemieckiego obszaru językowego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 w:rsidRPr="009F2DB4">
              <w:t>VI-VIII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>
              <w:t>IV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F2DB4" w:rsidRDefault="00F67EDF" w:rsidP="00F67EDF">
            <w:r w:rsidRPr="009F2DB4">
              <w:t>P. Woźniak</w:t>
            </w:r>
            <w:r>
              <w:t>,</w:t>
            </w:r>
          </w:p>
          <w:p w:rsidR="00F67EDF" w:rsidRPr="009F2DB4" w:rsidRDefault="00F67EDF" w:rsidP="00F67EDF">
            <w:r w:rsidRPr="009F2DB4">
              <w:t>E. Kozłowska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spacing w:after="240"/>
            </w:pPr>
            <w:r>
              <w:t xml:space="preserve">Powiatowy Konkurs Informatyczno-Fotograficzny </w:t>
            </w:r>
            <w:r w:rsidRPr="00F67EDF">
              <w:rPr>
                <w:b/>
              </w:rPr>
              <w:t>Twój zwierzak też wybrałby trzecie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r>
              <w:t>VII-VIII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r>
              <w:t>IV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Default="00F67EDF" w:rsidP="00F67EDF">
            <w:r>
              <w:t>K. Majchrzak,</w:t>
            </w:r>
          </w:p>
          <w:p w:rsidR="00F67EDF" w:rsidRPr="007F7387" w:rsidRDefault="00F67EDF" w:rsidP="00F67EDF">
            <w:r>
              <w:t>J. Seta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>
              <w:t>Konkurs Recytatorski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>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>IV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>B. Łopacińska</w:t>
            </w:r>
            <w:r>
              <w:t>,</w:t>
            </w:r>
          </w:p>
          <w:p w:rsidR="00F67EDF" w:rsidRPr="006F7E41" w:rsidRDefault="00F67EDF" w:rsidP="00F67EDF">
            <w:r w:rsidRPr="006F7E41">
              <w:t xml:space="preserve">B. </w:t>
            </w:r>
            <w:proofErr w:type="spellStart"/>
            <w:r w:rsidRPr="006F7E41">
              <w:t>Marendziak</w:t>
            </w:r>
            <w:proofErr w:type="spellEnd"/>
            <w:r>
              <w:t>,</w:t>
            </w:r>
          </w:p>
          <w:p w:rsidR="00F67EDF" w:rsidRPr="006F7E41" w:rsidRDefault="00F67EDF" w:rsidP="00F67EDF">
            <w:pPr>
              <w:spacing w:after="240"/>
            </w:pPr>
            <w:r w:rsidRPr="006F7E41">
              <w:t>A.</w:t>
            </w:r>
            <w:r>
              <w:t xml:space="preserve"> </w:t>
            </w:r>
            <w:r w:rsidRPr="006F7E41">
              <w:t>Byczek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58295A" w:rsidRDefault="00F67EDF" w:rsidP="00F67EDF">
            <w:pPr>
              <w:spacing w:after="240"/>
            </w:pPr>
            <w:r w:rsidRPr="0058295A">
              <w:t>Powiatowy Konkurs</w:t>
            </w:r>
            <w:r>
              <w:t xml:space="preserve"> </w:t>
            </w:r>
            <w:r w:rsidRPr="0058295A">
              <w:t xml:space="preserve">z </w:t>
            </w:r>
            <w:r w:rsidRPr="009943DA">
              <w:t>języka angielskiego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58295A" w:rsidRDefault="00F67EDF" w:rsidP="00F67EDF">
            <w:r w:rsidRPr="0058295A">
              <w:t>VII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58295A" w:rsidRDefault="00F67EDF" w:rsidP="00F67EDF">
            <w:r w:rsidRPr="0058295A">
              <w:t>IV 202</w:t>
            </w:r>
            <w:r>
              <w:t>5</w:t>
            </w:r>
            <w:r w:rsidRPr="0058295A">
              <w:t xml:space="preserve">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58295A" w:rsidRDefault="00F67EDF" w:rsidP="00F67EDF">
            <w:r>
              <w:t>n</w:t>
            </w:r>
            <w:r w:rsidRPr="0058295A">
              <w:t>auczyciele angliści</w:t>
            </w:r>
          </w:p>
        </w:tc>
      </w:tr>
      <w:tr w:rsidR="00FD6924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24" w:rsidRPr="007F7387" w:rsidRDefault="00FD6924" w:rsidP="00FD6924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24" w:rsidRPr="0058295A" w:rsidRDefault="00FD6924" w:rsidP="00FD6924">
            <w:pPr>
              <w:spacing w:after="240"/>
            </w:pPr>
            <w:r w:rsidRPr="0058295A">
              <w:t>Szkolny konkurs</w:t>
            </w:r>
            <w:r>
              <w:t xml:space="preserve"> plastyczny </w:t>
            </w:r>
            <w:r w:rsidRPr="00FD6924">
              <w:rPr>
                <w:b/>
              </w:rPr>
              <w:t>Ja i mój książkowy świat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24" w:rsidRPr="0058295A" w:rsidRDefault="00FD6924" w:rsidP="00FD6924">
            <w:r>
              <w:t>I-III</w:t>
            </w:r>
          </w:p>
        </w:tc>
        <w:tc>
          <w:tcPr>
            <w:tcW w:w="108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924" w:rsidRPr="007F7387" w:rsidRDefault="00FD6924" w:rsidP="00FD6924">
            <w:r>
              <w:t>I</w:t>
            </w:r>
            <w:r w:rsidRPr="007F7387">
              <w:t>V 2025 r.</w:t>
            </w:r>
          </w:p>
        </w:tc>
        <w:tc>
          <w:tcPr>
            <w:tcW w:w="151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924" w:rsidRPr="007F7387" w:rsidRDefault="00FD6924" w:rsidP="00FD6924">
            <w:r w:rsidRPr="007F7387">
              <w:t>A. Stobiecka,</w:t>
            </w:r>
          </w:p>
          <w:p w:rsidR="00FD6924" w:rsidRPr="007F7387" w:rsidRDefault="00FD6924" w:rsidP="00FD6924">
            <w:r w:rsidRPr="007F7387">
              <w:t xml:space="preserve">A. </w:t>
            </w:r>
            <w:proofErr w:type="spellStart"/>
            <w:r w:rsidRPr="007F7387">
              <w:t>Wincencjusz</w:t>
            </w:r>
            <w:proofErr w:type="spellEnd"/>
            <w:r w:rsidRPr="007F7387">
              <w:t>,</w:t>
            </w:r>
          </w:p>
          <w:p w:rsidR="00FD6924" w:rsidRPr="007F7387" w:rsidRDefault="00FD6924" w:rsidP="00FD6924">
            <w:r w:rsidRPr="007F7387">
              <w:t>M. Komorowska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943DA" w:rsidRDefault="00F67EDF" w:rsidP="00F67EDF">
            <w:pPr>
              <w:spacing w:after="240"/>
            </w:pPr>
            <w:r w:rsidRPr="0058295A">
              <w:t xml:space="preserve">Szkolny konkurs </w:t>
            </w:r>
            <w:r w:rsidRPr="009943DA">
              <w:t>języka angielskiego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58295A" w:rsidRDefault="00F67EDF" w:rsidP="00F67EDF">
            <w:r w:rsidRPr="0058295A">
              <w:t>II-III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58295A" w:rsidRDefault="00F67EDF" w:rsidP="00F67EDF">
            <w:r w:rsidRPr="0058295A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r w:rsidRPr="009943DA">
              <w:t>C. Jakubiak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2E7994" w:rsidRDefault="00F67EDF" w:rsidP="00F67EDF">
            <w:pPr>
              <w:spacing w:after="240"/>
            </w:pPr>
            <w:r>
              <w:t xml:space="preserve">Konkurs </w:t>
            </w:r>
            <w:r w:rsidRPr="00F67EDF">
              <w:rPr>
                <w:b/>
              </w:rPr>
              <w:t xml:space="preserve">Mistrzowie </w:t>
            </w:r>
            <w:proofErr w:type="spellStart"/>
            <w:r w:rsidRPr="00F67EDF">
              <w:rPr>
                <w:b/>
              </w:rPr>
              <w:t>Pythona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2E7994" w:rsidRDefault="00F67EDF" w:rsidP="00F67EDF">
            <w:r w:rsidRPr="002E7994">
              <w:t>IV-VIII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2E7994" w:rsidRDefault="00F67EDF" w:rsidP="00F67EDF">
            <w:r w:rsidRPr="002E7994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EDF" w:rsidRPr="002E7994" w:rsidRDefault="00F67EDF" w:rsidP="00F67EDF">
            <w:r w:rsidRPr="002E7994">
              <w:t>J. Seta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r w:rsidRPr="007F7387">
              <w:t xml:space="preserve">VII Szkolny Przegląd </w:t>
            </w:r>
            <w:r w:rsidRPr="009943DA">
              <w:t>Piosenki Ludowej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r w:rsidRPr="007F7387">
              <w:t>I-VIII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r w:rsidRPr="007F7387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r w:rsidRPr="007F7387">
              <w:t>D. Głowacki,</w:t>
            </w:r>
          </w:p>
          <w:p w:rsidR="00F67EDF" w:rsidRPr="007F7387" w:rsidRDefault="00F67EDF" w:rsidP="00F67EDF">
            <w:r w:rsidRPr="007F7387">
              <w:t>A. Stobiecka,</w:t>
            </w:r>
          </w:p>
          <w:p w:rsidR="00F67EDF" w:rsidRPr="007F7387" w:rsidRDefault="00F67EDF" w:rsidP="00F67EDF">
            <w:r w:rsidRPr="007F7387">
              <w:t xml:space="preserve">A. </w:t>
            </w:r>
            <w:proofErr w:type="spellStart"/>
            <w:r w:rsidRPr="007F7387">
              <w:t>Wincencjusz</w:t>
            </w:r>
            <w:proofErr w:type="spellEnd"/>
            <w:r w:rsidRPr="007F7387">
              <w:t>,</w:t>
            </w:r>
          </w:p>
          <w:p w:rsidR="00F67EDF" w:rsidRPr="007F7387" w:rsidRDefault="00F67EDF" w:rsidP="00F67EDF">
            <w:r w:rsidRPr="007F7387">
              <w:t>M. Komorowska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 xml:space="preserve">Konkurs Przyrodniczy </w:t>
            </w:r>
            <w:r w:rsidRPr="009943DA">
              <w:t>Dbam o zdrowie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>III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 xml:space="preserve">V 2024 </w:t>
            </w:r>
            <w:r w:rsidRPr="009943DA">
              <w:t>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6F7E41" w:rsidRDefault="00F67EDF" w:rsidP="00F67EDF">
            <w:r w:rsidRPr="006F7E41">
              <w:t xml:space="preserve">S. </w:t>
            </w:r>
            <w:proofErr w:type="spellStart"/>
            <w:r w:rsidRPr="006F7E41">
              <w:t>Skórkowska</w:t>
            </w:r>
            <w:proofErr w:type="spellEnd"/>
            <w:r w:rsidRPr="006F7E41">
              <w:t>,</w:t>
            </w:r>
          </w:p>
          <w:p w:rsidR="00F67EDF" w:rsidRPr="009943DA" w:rsidRDefault="00F67EDF" w:rsidP="00F67EDF">
            <w:r w:rsidRPr="009943DA">
              <w:t xml:space="preserve">A. </w:t>
            </w:r>
            <w:proofErr w:type="spellStart"/>
            <w:r w:rsidRPr="009943DA">
              <w:t>Skórkowska</w:t>
            </w:r>
            <w:proofErr w:type="spellEnd"/>
            <w:r w:rsidRPr="009943DA">
              <w:t>–Mielczarek,</w:t>
            </w:r>
          </w:p>
          <w:p w:rsidR="00F67EDF" w:rsidRPr="006F7E41" w:rsidRDefault="00F67EDF" w:rsidP="0088650F">
            <w:pPr>
              <w:spacing w:after="240"/>
            </w:pPr>
            <w:r w:rsidRPr="006F7E41">
              <w:t>M. Prokop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>
              <w:t xml:space="preserve">Wystawa prac </w:t>
            </w:r>
            <w:r w:rsidRPr="009943DA">
              <w:t xml:space="preserve">Zdrowo i </w:t>
            </w:r>
            <w:r>
              <w:t>bezpiecznie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9943DA">
              <w:t>IV-VI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FD13DD">
              <w:t xml:space="preserve">IV 2025 </w:t>
            </w:r>
            <w:r w:rsidRPr="009943DA">
              <w:t>r.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9943DA">
              <w:t>B. Drobik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88650F">
            <w:pPr>
              <w:spacing w:after="240"/>
            </w:pPr>
            <w:r>
              <w:t xml:space="preserve">Szkolny konkurs biologiczny </w:t>
            </w:r>
            <w:r w:rsidRPr="0088650F">
              <w:rPr>
                <w:b/>
              </w:rPr>
              <w:t>Rośliny wokół nas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943DA">
              <w:t>V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87852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943DA">
              <w:t>M. Królikiewicz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88650F">
            <w:pPr>
              <w:spacing w:after="240"/>
            </w:pPr>
            <w:r>
              <w:t>Szkolny k</w:t>
            </w:r>
            <w:r w:rsidRPr="00987852">
              <w:t xml:space="preserve">onkurs biologiczny </w:t>
            </w:r>
            <w:r w:rsidRPr="0088650F">
              <w:rPr>
                <w:b/>
              </w:rPr>
              <w:t>Niesamowity świat zwierząt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943DA">
              <w:t>VI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87852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943DA">
              <w:t>M. Królikiewicz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88650F">
            <w:pPr>
              <w:spacing w:after="240"/>
            </w:pPr>
            <w:r>
              <w:t>Szkolny k</w:t>
            </w:r>
            <w:r w:rsidRPr="00987852">
              <w:t xml:space="preserve">onkurs biologiczny </w:t>
            </w:r>
            <w:r w:rsidRPr="0088650F">
              <w:rPr>
                <w:b/>
              </w:rPr>
              <w:t>Czy znasz swój organizm?”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943DA">
              <w:t>VII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87852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943DA">
              <w:t>M. Królikiewicz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88650F">
            <w:pPr>
              <w:spacing w:after="240"/>
            </w:pPr>
            <w:r w:rsidRPr="00FD13DD">
              <w:t xml:space="preserve">Konkurs plastyczny </w:t>
            </w:r>
            <w:r w:rsidRPr="0088650F">
              <w:rPr>
                <w:b/>
              </w:rPr>
              <w:t>Maryja - nasza Matka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r w:rsidRPr="009943DA">
              <w:t>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FD13DD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FD13DD">
              <w:t>A. Nowakowska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88650F">
            <w:pPr>
              <w:spacing w:after="240"/>
            </w:pPr>
            <w:r w:rsidRPr="00FD13DD">
              <w:t>Konkurs na plakat</w:t>
            </w:r>
            <w:r w:rsidRPr="009943DA">
              <w:t xml:space="preserve"> informacyjny lub prezentacja multimedialną </w:t>
            </w:r>
            <w:r w:rsidRPr="0088650F">
              <w:rPr>
                <w:b/>
              </w:rPr>
              <w:t>Kult maryjny w Polsce</w:t>
            </w:r>
            <w:r w:rsidRPr="009943DA"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9943DA">
              <w:t>VI-VIII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FD13DD">
              <w:t>V 2025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FD13DD" w:rsidRDefault="00F67EDF" w:rsidP="00F67EDF">
            <w:r w:rsidRPr="00FD13DD">
              <w:t>A. Nowakowska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7F7387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88650F">
            <w:pPr>
              <w:spacing w:after="240"/>
            </w:pPr>
            <w:r w:rsidRPr="00987852">
              <w:t xml:space="preserve">Wojewódzki Konkurs Przedmiotowy z </w:t>
            </w:r>
            <w:r w:rsidRPr="009943DA">
              <w:t>Geografii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F67EDF">
            <w:r w:rsidRPr="00987852">
              <w:t>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F67EDF">
            <w:r w:rsidRPr="00987852">
              <w:t>według terminów podanych przez organizatorów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r>
              <w:t>S.</w:t>
            </w:r>
            <w:r w:rsidRPr="009943DA">
              <w:t xml:space="preserve"> Baranowska</w:t>
            </w:r>
            <w:r w:rsidR="0088650F">
              <w:t>,</w:t>
            </w:r>
          </w:p>
          <w:p w:rsidR="00F67EDF" w:rsidRPr="00987852" w:rsidRDefault="00F67EDF" w:rsidP="00F67EDF">
            <w:r>
              <w:t>M.</w:t>
            </w:r>
            <w:r w:rsidRPr="009943DA">
              <w:t xml:space="preserve"> </w:t>
            </w:r>
            <w:proofErr w:type="spellStart"/>
            <w:r w:rsidRPr="009943DA">
              <w:t>Fiktus</w:t>
            </w:r>
            <w:proofErr w:type="spellEnd"/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943DA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88650F">
            <w:pPr>
              <w:spacing w:after="240"/>
            </w:pPr>
            <w:r w:rsidRPr="00987852">
              <w:t>Wojewódzki Konkurs Przedmiotowy z Biologii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F67EDF">
            <w:r w:rsidRPr="00987852">
              <w:t>VII-VIII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88650F">
            <w:r w:rsidRPr="00987852">
              <w:t>według terminów podanych przez</w:t>
            </w:r>
            <w:r w:rsidR="0088650F">
              <w:t xml:space="preserve"> </w:t>
            </w:r>
            <w:r w:rsidRPr="00987852">
              <w:t>organizatorów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 w:rsidRPr="00987852">
              <w:t>M. Królikiewicz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943DA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F67EDF">
            <w:r w:rsidRPr="00987852">
              <w:t>Wojewódzki Konkurs Przedmiotowy z Chemii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F67EDF">
            <w:r w:rsidRPr="00987852">
              <w:t>VIII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EDF" w:rsidRPr="00987852" w:rsidRDefault="00F67EDF" w:rsidP="0088650F">
            <w:pPr>
              <w:spacing w:after="240"/>
            </w:pPr>
            <w:r w:rsidRPr="00987852">
              <w:t>według terminów podanych przez organizatora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EDF" w:rsidRPr="00987852" w:rsidRDefault="00F67EDF" w:rsidP="00F67EDF">
            <w:r>
              <w:t>D.</w:t>
            </w:r>
            <w:r w:rsidRPr="009943DA">
              <w:t xml:space="preserve"> Dobrowolska</w:t>
            </w:r>
          </w:p>
        </w:tc>
      </w:tr>
      <w:tr w:rsidR="00F67EDF" w:rsidRPr="007F7387" w:rsidTr="009943DA">
        <w:trPr>
          <w:gridAfter w:val="1"/>
          <w:wAfter w:w="160" w:type="pct"/>
          <w:cantSplit/>
        </w:trPr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88650F">
            <w:pPr>
              <w:spacing w:after="240"/>
            </w:pPr>
            <w:r w:rsidRPr="009943DA">
              <w:t>Wystawa prac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r w:rsidRPr="009943DA">
              <w:t>IV - VI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r w:rsidRPr="009943DA">
              <w:t>III-VI 2025</w:t>
            </w:r>
            <w:r w:rsidR="0088650F">
              <w:t xml:space="preserve"> r.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EDF" w:rsidRPr="009943DA" w:rsidRDefault="00F67EDF" w:rsidP="00F67EDF">
            <w:r w:rsidRPr="009943DA">
              <w:t>G. Szymańska-Kaczmarek</w:t>
            </w:r>
          </w:p>
        </w:tc>
      </w:tr>
    </w:tbl>
    <w:p w:rsidR="009943DA" w:rsidRPr="009943DA" w:rsidRDefault="009943DA" w:rsidP="009943DA">
      <w:pPr>
        <w:rPr>
          <w:szCs w:val="28"/>
        </w:rPr>
      </w:pPr>
      <w:bookmarkStart w:id="0" w:name="_GoBack"/>
      <w:bookmarkEnd w:id="0"/>
    </w:p>
    <w:sectPr w:rsidR="009943DA" w:rsidRPr="009943DA" w:rsidSect="009943DA">
      <w:pgSz w:w="11906" w:h="16838"/>
      <w:pgMar w:top="539" w:right="567" w:bottom="181" w:left="56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37E454CE"/>
    <w:multiLevelType w:val="hybridMultilevel"/>
    <w:tmpl w:val="BD8E7F16"/>
    <w:lvl w:ilvl="0" w:tplc="DE2A82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A56C3"/>
    <w:multiLevelType w:val="hybridMultilevel"/>
    <w:tmpl w:val="D79C09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7460"/>
    <w:multiLevelType w:val="hybridMultilevel"/>
    <w:tmpl w:val="941EB446"/>
    <w:lvl w:ilvl="0" w:tplc="60505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224"/>
    <w:multiLevelType w:val="hybridMultilevel"/>
    <w:tmpl w:val="9A72AB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C6A61"/>
    <w:multiLevelType w:val="hybridMultilevel"/>
    <w:tmpl w:val="B9E400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F291F"/>
    <w:multiLevelType w:val="hybridMultilevel"/>
    <w:tmpl w:val="E89E8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130E7"/>
    <w:rsid w:val="00016E2A"/>
    <w:rsid w:val="00023B44"/>
    <w:rsid w:val="000362DF"/>
    <w:rsid w:val="00061B65"/>
    <w:rsid w:val="000A0128"/>
    <w:rsid w:val="000A2089"/>
    <w:rsid w:val="000B25A2"/>
    <w:rsid w:val="000C46FB"/>
    <w:rsid w:val="000D66AD"/>
    <w:rsid w:val="000E649F"/>
    <w:rsid w:val="000E6D39"/>
    <w:rsid w:val="000E6E4D"/>
    <w:rsid w:val="000F4B65"/>
    <w:rsid w:val="000F513C"/>
    <w:rsid w:val="001130E7"/>
    <w:rsid w:val="00130875"/>
    <w:rsid w:val="001424CF"/>
    <w:rsid w:val="001500BD"/>
    <w:rsid w:val="001962F2"/>
    <w:rsid w:val="001A4DEA"/>
    <w:rsid w:val="001C4CC9"/>
    <w:rsid w:val="001E043A"/>
    <w:rsid w:val="001E5960"/>
    <w:rsid w:val="002441EA"/>
    <w:rsid w:val="002B1AC3"/>
    <w:rsid w:val="002B3074"/>
    <w:rsid w:val="002B47D2"/>
    <w:rsid w:val="002B7666"/>
    <w:rsid w:val="002D5729"/>
    <w:rsid w:val="002E7994"/>
    <w:rsid w:val="003050E6"/>
    <w:rsid w:val="00366394"/>
    <w:rsid w:val="0037449E"/>
    <w:rsid w:val="00383D28"/>
    <w:rsid w:val="003A2A28"/>
    <w:rsid w:val="003D0E2E"/>
    <w:rsid w:val="003E454C"/>
    <w:rsid w:val="003F2BF7"/>
    <w:rsid w:val="003F318A"/>
    <w:rsid w:val="00411910"/>
    <w:rsid w:val="004669E4"/>
    <w:rsid w:val="0048050B"/>
    <w:rsid w:val="004837A2"/>
    <w:rsid w:val="004919E6"/>
    <w:rsid w:val="004E63C9"/>
    <w:rsid w:val="00502F26"/>
    <w:rsid w:val="00503A55"/>
    <w:rsid w:val="00511BF8"/>
    <w:rsid w:val="0057701B"/>
    <w:rsid w:val="0058295A"/>
    <w:rsid w:val="00586748"/>
    <w:rsid w:val="005907A4"/>
    <w:rsid w:val="00591D39"/>
    <w:rsid w:val="00594BD0"/>
    <w:rsid w:val="00596963"/>
    <w:rsid w:val="005A48E7"/>
    <w:rsid w:val="005B17B1"/>
    <w:rsid w:val="005C0383"/>
    <w:rsid w:val="005C544F"/>
    <w:rsid w:val="00621B2A"/>
    <w:rsid w:val="00624ED8"/>
    <w:rsid w:val="00627E10"/>
    <w:rsid w:val="0063461A"/>
    <w:rsid w:val="00635794"/>
    <w:rsid w:val="00646219"/>
    <w:rsid w:val="00655E64"/>
    <w:rsid w:val="00672076"/>
    <w:rsid w:val="00681702"/>
    <w:rsid w:val="006A7608"/>
    <w:rsid w:val="006B0AB2"/>
    <w:rsid w:val="006B0E2A"/>
    <w:rsid w:val="006B78C2"/>
    <w:rsid w:val="006F7E41"/>
    <w:rsid w:val="0072774A"/>
    <w:rsid w:val="0078479B"/>
    <w:rsid w:val="00792225"/>
    <w:rsid w:val="007C04B3"/>
    <w:rsid w:val="007C0F09"/>
    <w:rsid w:val="007F638E"/>
    <w:rsid w:val="007F7387"/>
    <w:rsid w:val="00850C32"/>
    <w:rsid w:val="00880CB2"/>
    <w:rsid w:val="00884A40"/>
    <w:rsid w:val="0088650F"/>
    <w:rsid w:val="00891558"/>
    <w:rsid w:val="008B4630"/>
    <w:rsid w:val="009008C0"/>
    <w:rsid w:val="00951BED"/>
    <w:rsid w:val="009535ED"/>
    <w:rsid w:val="00962581"/>
    <w:rsid w:val="00987852"/>
    <w:rsid w:val="009943DA"/>
    <w:rsid w:val="009A280E"/>
    <w:rsid w:val="009C2E5A"/>
    <w:rsid w:val="009F2DB4"/>
    <w:rsid w:val="00A039A6"/>
    <w:rsid w:val="00A27C8C"/>
    <w:rsid w:val="00A46C67"/>
    <w:rsid w:val="00A825F7"/>
    <w:rsid w:val="00A84562"/>
    <w:rsid w:val="00AA669C"/>
    <w:rsid w:val="00AC52FE"/>
    <w:rsid w:val="00AE7A84"/>
    <w:rsid w:val="00B14B06"/>
    <w:rsid w:val="00B3334B"/>
    <w:rsid w:val="00B339C4"/>
    <w:rsid w:val="00B45424"/>
    <w:rsid w:val="00B77284"/>
    <w:rsid w:val="00B82F34"/>
    <w:rsid w:val="00BB5C1B"/>
    <w:rsid w:val="00BD08DD"/>
    <w:rsid w:val="00BE169D"/>
    <w:rsid w:val="00BE7645"/>
    <w:rsid w:val="00BF17DC"/>
    <w:rsid w:val="00C006E9"/>
    <w:rsid w:val="00C21211"/>
    <w:rsid w:val="00C25F15"/>
    <w:rsid w:val="00C27409"/>
    <w:rsid w:val="00C4530D"/>
    <w:rsid w:val="00C53462"/>
    <w:rsid w:val="00C54BA9"/>
    <w:rsid w:val="00C850BA"/>
    <w:rsid w:val="00CD7300"/>
    <w:rsid w:val="00CE53E5"/>
    <w:rsid w:val="00D02D17"/>
    <w:rsid w:val="00D10EF9"/>
    <w:rsid w:val="00D34BB2"/>
    <w:rsid w:val="00D46B02"/>
    <w:rsid w:val="00D47A70"/>
    <w:rsid w:val="00D76016"/>
    <w:rsid w:val="00D909A1"/>
    <w:rsid w:val="00DF3408"/>
    <w:rsid w:val="00E14AE1"/>
    <w:rsid w:val="00E35B07"/>
    <w:rsid w:val="00E3777E"/>
    <w:rsid w:val="00E54DD0"/>
    <w:rsid w:val="00E738D6"/>
    <w:rsid w:val="00E823A8"/>
    <w:rsid w:val="00EC0C2C"/>
    <w:rsid w:val="00ED67A8"/>
    <w:rsid w:val="00EF17E0"/>
    <w:rsid w:val="00EF3EE4"/>
    <w:rsid w:val="00F0623E"/>
    <w:rsid w:val="00F06823"/>
    <w:rsid w:val="00F2035F"/>
    <w:rsid w:val="00F203A6"/>
    <w:rsid w:val="00F45176"/>
    <w:rsid w:val="00F64E6A"/>
    <w:rsid w:val="00F67EDF"/>
    <w:rsid w:val="00F7160E"/>
    <w:rsid w:val="00F86831"/>
    <w:rsid w:val="00FC6D6B"/>
    <w:rsid w:val="00FD0926"/>
    <w:rsid w:val="00FD13DD"/>
    <w:rsid w:val="00FD6924"/>
    <w:rsid w:val="00FE4485"/>
    <w:rsid w:val="00FF30A3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0E91AE-4620-4C4C-85E7-804C49B8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702"/>
    <w:pPr>
      <w:suppressAutoHyphens/>
    </w:pPr>
    <w:rPr>
      <w:rFonts w:ascii="Arial" w:hAnsi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C4CC9"/>
    <w:pPr>
      <w:keepNext/>
      <w:numPr>
        <w:numId w:val="1"/>
      </w:numPr>
      <w:spacing w:line="360" w:lineRule="auto"/>
      <w:outlineLvl w:val="0"/>
    </w:pPr>
    <w:rPr>
      <w:b/>
      <w:color w:val="538135" w:themeColor="accent6" w:themeShade="BF"/>
      <w:sz w:val="32"/>
      <w:szCs w:val="28"/>
    </w:rPr>
  </w:style>
  <w:style w:type="paragraph" w:styleId="Nagwek2">
    <w:name w:val="heading 2"/>
    <w:basedOn w:val="Normalny"/>
    <w:next w:val="Normalny"/>
    <w:qFormat/>
    <w:rsid w:val="001C4CC9"/>
    <w:pPr>
      <w:keepNext/>
      <w:numPr>
        <w:ilvl w:val="1"/>
        <w:numId w:val="1"/>
      </w:numPr>
      <w:outlineLvl w:val="1"/>
    </w:pPr>
    <w:rPr>
      <w:b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F513C"/>
  </w:style>
  <w:style w:type="character" w:customStyle="1" w:styleId="WW8Num1z1">
    <w:name w:val="WW8Num1z1"/>
    <w:rsid w:val="000F513C"/>
  </w:style>
  <w:style w:type="character" w:customStyle="1" w:styleId="WW8Num1z2">
    <w:name w:val="WW8Num1z2"/>
    <w:rsid w:val="000F513C"/>
  </w:style>
  <w:style w:type="character" w:customStyle="1" w:styleId="WW8Num1z3">
    <w:name w:val="WW8Num1z3"/>
    <w:rsid w:val="000F513C"/>
  </w:style>
  <w:style w:type="character" w:customStyle="1" w:styleId="WW8Num1z4">
    <w:name w:val="WW8Num1z4"/>
    <w:rsid w:val="000F513C"/>
  </w:style>
  <w:style w:type="character" w:customStyle="1" w:styleId="WW8Num1z5">
    <w:name w:val="WW8Num1z5"/>
    <w:rsid w:val="000F513C"/>
  </w:style>
  <w:style w:type="character" w:customStyle="1" w:styleId="WW8Num1z6">
    <w:name w:val="WW8Num1z6"/>
    <w:rsid w:val="000F513C"/>
  </w:style>
  <w:style w:type="character" w:customStyle="1" w:styleId="WW8Num1z7">
    <w:name w:val="WW8Num1z7"/>
    <w:rsid w:val="000F513C"/>
  </w:style>
  <w:style w:type="character" w:customStyle="1" w:styleId="WW8Num1z8">
    <w:name w:val="WW8Num1z8"/>
    <w:rsid w:val="000F513C"/>
  </w:style>
  <w:style w:type="character" w:customStyle="1" w:styleId="WW8Num2z0">
    <w:name w:val="WW8Num2z0"/>
    <w:rsid w:val="000F513C"/>
    <w:rPr>
      <w:b w:val="0"/>
      <w:bCs w:val="0"/>
      <w:color w:val="auto"/>
    </w:rPr>
  </w:style>
  <w:style w:type="character" w:customStyle="1" w:styleId="WW8Num2z1">
    <w:name w:val="WW8Num2z1"/>
    <w:rsid w:val="000F513C"/>
    <w:rPr>
      <w:b w:val="0"/>
      <w:bCs w:val="0"/>
    </w:rPr>
  </w:style>
  <w:style w:type="character" w:customStyle="1" w:styleId="WW8Num3z0">
    <w:name w:val="WW8Num3z0"/>
    <w:rsid w:val="000F513C"/>
    <w:rPr>
      <w:rFonts w:hint="default"/>
    </w:rPr>
  </w:style>
  <w:style w:type="character" w:customStyle="1" w:styleId="WW8Num3z1">
    <w:name w:val="WW8Num3z1"/>
    <w:rsid w:val="000F513C"/>
  </w:style>
  <w:style w:type="character" w:customStyle="1" w:styleId="WW8Num3z2">
    <w:name w:val="WW8Num3z2"/>
    <w:rsid w:val="000F513C"/>
  </w:style>
  <w:style w:type="character" w:customStyle="1" w:styleId="WW8Num3z3">
    <w:name w:val="WW8Num3z3"/>
    <w:rsid w:val="000F513C"/>
  </w:style>
  <w:style w:type="character" w:customStyle="1" w:styleId="WW8Num3z4">
    <w:name w:val="WW8Num3z4"/>
    <w:rsid w:val="000F513C"/>
  </w:style>
  <w:style w:type="character" w:customStyle="1" w:styleId="WW8Num3z5">
    <w:name w:val="WW8Num3z5"/>
    <w:rsid w:val="000F513C"/>
  </w:style>
  <w:style w:type="character" w:customStyle="1" w:styleId="WW8Num3z6">
    <w:name w:val="WW8Num3z6"/>
    <w:rsid w:val="000F513C"/>
  </w:style>
  <w:style w:type="character" w:customStyle="1" w:styleId="WW8Num3z7">
    <w:name w:val="WW8Num3z7"/>
    <w:rsid w:val="000F513C"/>
  </w:style>
  <w:style w:type="character" w:customStyle="1" w:styleId="WW8Num3z8">
    <w:name w:val="WW8Num3z8"/>
    <w:rsid w:val="000F513C"/>
  </w:style>
  <w:style w:type="character" w:customStyle="1" w:styleId="Domylnaczcionkaakapitu4">
    <w:name w:val="Domyślna czcionka akapitu4"/>
    <w:rsid w:val="000F513C"/>
  </w:style>
  <w:style w:type="character" w:customStyle="1" w:styleId="WW8Num4z0">
    <w:name w:val="WW8Num4z0"/>
    <w:rsid w:val="000F513C"/>
    <w:rPr>
      <w:rFonts w:eastAsia="Times New Roman" w:cs="Times New Roman" w:hint="default"/>
    </w:rPr>
  </w:style>
  <w:style w:type="character" w:customStyle="1" w:styleId="WW8Num4z1">
    <w:name w:val="WW8Num4z1"/>
    <w:rsid w:val="000F513C"/>
  </w:style>
  <w:style w:type="character" w:customStyle="1" w:styleId="WW8Num4z2">
    <w:name w:val="WW8Num4z2"/>
    <w:rsid w:val="000F513C"/>
  </w:style>
  <w:style w:type="character" w:customStyle="1" w:styleId="WW8Num4z3">
    <w:name w:val="WW8Num4z3"/>
    <w:rsid w:val="000F513C"/>
  </w:style>
  <w:style w:type="character" w:customStyle="1" w:styleId="WW8Num4z4">
    <w:name w:val="WW8Num4z4"/>
    <w:rsid w:val="000F513C"/>
  </w:style>
  <w:style w:type="character" w:customStyle="1" w:styleId="WW8Num4z5">
    <w:name w:val="WW8Num4z5"/>
    <w:rsid w:val="000F513C"/>
  </w:style>
  <w:style w:type="character" w:customStyle="1" w:styleId="WW8Num4z6">
    <w:name w:val="WW8Num4z6"/>
    <w:rsid w:val="000F513C"/>
  </w:style>
  <w:style w:type="character" w:customStyle="1" w:styleId="WW8Num4z7">
    <w:name w:val="WW8Num4z7"/>
    <w:rsid w:val="000F513C"/>
  </w:style>
  <w:style w:type="character" w:customStyle="1" w:styleId="WW8Num4z8">
    <w:name w:val="WW8Num4z8"/>
    <w:rsid w:val="000F513C"/>
  </w:style>
  <w:style w:type="character" w:customStyle="1" w:styleId="Domylnaczcionkaakapitu3">
    <w:name w:val="Domyślna czcionka akapitu3"/>
    <w:rsid w:val="000F513C"/>
  </w:style>
  <w:style w:type="character" w:customStyle="1" w:styleId="Domylnaczcionkaakapitu2">
    <w:name w:val="Domyślna czcionka akapitu2"/>
    <w:rsid w:val="000F513C"/>
  </w:style>
  <w:style w:type="character" w:customStyle="1" w:styleId="WW8Num2z2">
    <w:name w:val="WW8Num2z2"/>
    <w:rsid w:val="000F513C"/>
  </w:style>
  <w:style w:type="character" w:customStyle="1" w:styleId="WW8Num2z3">
    <w:name w:val="WW8Num2z3"/>
    <w:rsid w:val="000F513C"/>
  </w:style>
  <w:style w:type="character" w:customStyle="1" w:styleId="WW8Num2z4">
    <w:name w:val="WW8Num2z4"/>
    <w:rsid w:val="000F513C"/>
  </w:style>
  <w:style w:type="character" w:customStyle="1" w:styleId="WW8Num2z5">
    <w:name w:val="WW8Num2z5"/>
    <w:rsid w:val="000F513C"/>
  </w:style>
  <w:style w:type="character" w:customStyle="1" w:styleId="WW8Num2z6">
    <w:name w:val="WW8Num2z6"/>
    <w:rsid w:val="000F513C"/>
  </w:style>
  <w:style w:type="character" w:customStyle="1" w:styleId="WW8Num2z7">
    <w:name w:val="WW8Num2z7"/>
    <w:rsid w:val="000F513C"/>
  </w:style>
  <w:style w:type="character" w:customStyle="1" w:styleId="WW8Num2z8">
    <w:name w:val="WW8Num2z8"/>
    <w:rsid w:val="000F513C"/>
  </w:style>
  <w:style w:type="character" w:customStyle="1" w:styleId="WW8Num5z0">
    <w:name w:val="WW8Num5z0"/>
    <w:rsid w:val="000F513C"/>
  </w:style>
  <w:style w:type="character" w:customStyle="1" w:styleId="WW8Num5z1">
    <w:name w:val="WW8Num5z1"/>
    <w:rsid w:val="000F513C"/>
  </w:style>
  <w:style w:type="character" w:customStyle="1" w:styleId="WW8Num5z2">
    <w:name w:val="WW8Num5z2"/>
    <w:rsid w:val="000F513C"/>
  </w:style>
  <w:style w:type="character" w:customStyle="1" w:styleId="WW8Num5z3">
    <w:name w:val="WW8Num5z3"/>
    <w:rsid w:val="000F513C"/>
  </w:style>
  <w:style w:type="character" w:customStyle="1" w:styleId="WW8Num5z4">
    <w:name w:val="WW8Num5z4"/>
    <w:rsid w:val="000F513C"/>
  </w:style>
  <w:style w:type="character" w:customStyle="1" w:styleId="WW8Num5z5">
    <w:name w:val="WW8Num5z5"/>
    <w:rsid w:val="000F513C"/>
  </w:style>
  <w:style w:type="character" w:customStyle="1" w:styleId="WW8Num5z6">
    <w:name w:val="WW8Num5z6"/>
    <w:rsid w:val="000F513C"/>
  </w:style>
  <w:style w:type="character" w:customStyle="1" w:styleId="WW8Num5z7">
    <w:name w:val="WW8Num5z7"/>
    <w:rsid w:val="000F513C"/>
  </w:style>
  <w:style w:type="character" w:customStyle="1" w:styleId="WW8Num5z8">
    <w:name w:val="WW8Num5z8"/>
    <w:rsid w:val="000F513C"/>
  </w:style>
  <w:style w:type="character" w:customStyle="1" w:styleId="WW8Num6z0">
    <w:name w:val="WW8Num6z0"/>
    <w:rsid w:val="000F513C"/>
    <w:rPr>
      <w:rFonts w:hint="default"/>
    </w:rPr>
  </w:style>
  <w:style w:type="character" w:customStyle="1" w:styleId="WW8Num6z1">
    <w:name w:val="WW8Num6z1"/>
    <w:rsid w:val="000F513C"/>
  </w:style>
  <w:style w:type="character" w:customStyle="1" w:styleId="WW8Num6z2">
    <w:name w:val="WW8Num6z2"/>
    <w:rsid w:val="000F513C"/>
  </w:style>
  <w:style w:type="character" w:customStyle="1" w:styleId="WW8Num6z3">
    <w:name w:val="WW8Num6z3"/>
    <w:rsid w:val="000F513C"/>
  </w:style>
  <w:style w:type="character" w:customStyle="1" w:styleId="WW8Num6z4">
    <w:name w:val="WW8Num6z4"/>
    <w:rsid w:val="000F513C"/>
  </w:style>
  <w:style w:type="character" w:customStyle="1" w:styleId="WW8Num6z5">
    <w:name w:val="WW8Num6z5"/>
    <w:rsid w:val="000F513C"/>
  </w:style>
  <w:style w:type="character" w:customStyle="1" w:styleId="WW8Num6z6">
    <w:name w:val="WW8Num6z6"/>
    <w:rsid w:val="000F513C"/>
  </w:style>
  <w:style w:type="character" w:customStyle="1" w:styleId="WW8Num6z7">
    <w:name w:val="WW8Num6z7"/>
    <w:rsid w:val="000F513C"/>
  </w:style>
  <w:style w:type="character" w:customStyle="1" w:styleId="WW8Num6z8">
    <w:name w:val="WW8Num6z8"/>
    <w:rsid w:val="000F513C"/>
  </w:style>
  <w:style w:type="character" w:customStyle="1" w:styleId="WW8Num7z0">
    <w:name w:val="WW8Num7z0"/>
    <w:rsid w:val="000F513C"/>
    <w:rPr>
      <w:rFonts w:hint="default"/>
    </w:rPr>
  </w:style>
  <w:style w:type="character" w:customStyle="1" w:styleId="WW8Num7z1">
    <w:name w:val="WW8Num7z1"/>
    <w:rsid w:val="000F513C"/>
  </w:style>
  <w:style w:type="character" w:customStyle="1" w:styleId="WW8Num7z2">
    <w:name w:val="WW8Num7z2"/>
    <w:rsid w:val="000F513C"/>
  </w:style>
  <w:style w:type="character" w:customStyle="1" w:styleId="WW8Num7z3">
    <w:name w:val="WW8Num7z3"/>
    <w:rsid w:val="000F513C"/>
  </w:style>
  <w:style w:type="character" w:customStyle="1" w:styleId="WW8Num7z4">
    <w:name w:val="WW8Num7z4"/>
    <w:rsid w:val="000F513C"/>
  </w:style>
  <w:style w:type="character" w:customStyle="1" w:styleId="WW8Num7z5">
    <w:name w:val="WW8Num7z5"/>
    <w:rsid w:val="000F513C"/>
  </w:style>
  <w:style w:type="character" w:customStyle="1" w:styleId="WW8Num7z6">
    <w:name w:val="WW8Num7z6"/>
    <w:rsid w:val="000F513C"/>
  </w:style>
  <w:style w:type="character" w:customStyle="1" w:styleId="WW8Num7z7">
    <w:name w:val="WW8Num7z7"/>
    <w:rsid w:val="000F513C"/>
  </w:style>
  <w:style w:type="character" w:customStyle="1" w:styleId="WW8Num7z8">
    <w:name w:val="WW8Num7z8"/>
    <w:rsid w:val="000F513C"/>
  </w:style>
  <w:style w:type="character" w:customStyle="1" w:styleId="WW8Num8z0">
    <w:name w:val="WW8Num8z0"/>
    <w:rsid w:val="000F513C"/>
    <w:rPr>
      <w:rFonts w:hint="default"/>
    </w:rPr>
  </w:style>
  <w:style w:type="character" w:customStyle="1" w:styleId="WW8Num8z1">
    <w:name w:val="WW8Num8z1"/>
    <w:rsid w:val="000F513C"/>
  </w:style>
  <w:style w:type="character" w:customStyle="1" w:styleId="WW8Num8z2">
    <w:name w:val="WW8Num8z2"/>
    <w:rsid w:val="000F513C"/>
  </w:style>
  <w:style w:type="character" w:customStyle="1" w:styleId="WW8Num8z3">
    <w:name w:val="WW8Num8z3"/>
    <w:rsid w:val="000F513C"/>
  </w:style>
  <w:style w:type="character" w:customStyle="1" w:styleId="WW8Num8z4">
    <w:name w:val="WW8Num8z4"/>
    <w:rsid w:val="000F513C"/>
  </w:style>
  <w:style w:type="character" w:customStyle="1" w:styleId="WW8Num8z5">
    <w:name w:val="WW8Num8z5"/>
    <w:rsid w:val="000F513C"/>
  </w:style>
  <w:style w:type="character" w:customStyle="1" w:styleId="WW8Num8z6">
    <w:name w:val="WW8Num8z6"/>
    <w:rsid w:val="000F513C"/>
  </w:style>
  <w:style w:type="character" w:customStyle="1" w:styleId="WW8Num8z7">
    <w:name w:val="WW8Num8z7"/>
    <w:rsid w:val="000F513C"/>
  </w:style>
  <w:style w:type="character" w:customStyle="1" w:styleId="WW8Num8z8">
    <w:name w:val="WW8Num8z8"/>
    <w:rsid w:val="000F513C"/>
  </w:style>
  <w:style w:type="character" w:customStyle="1" w:styleId="WW8Num9z0">
    <w:name w:val="WW8Num9z0"/>
    <w:rsid w:val="000F513C"/>
    <w:rPr>
      <w:rFonts w:hint="default"/>
    </w:rPr>
  </w:style>
  <w:style w:type="character" w:customStyle="1" w:styleId="WW8Num9z1">
    <w:name w:val="WW8Num9z1"/>
    <w:rsid w:val="000F513C"/>
  </w:style>
  <w:style w:type="character" w:customStyle="1" w:styleId="WW8Num9z2">
    <w:name w:val="WW8Num9z2"/>
    <w:rsid w:val="000F513C"/>
  </w:style>
  <w:style w:type="character" w:customStyle="1" w:styleId="WW8Num9z3">
    <w:name w:val="WW8Num9z3"/>
    <w:rsid w:val="000F513C"/>
  </w:style>
  <w:style w:type="character" w:customStyle="1" w:styleId="WW8Num9z4">
    <w:name w:val="WW8Num9z4"/>
    <w:rsid w:val="000F513C"/>
  </w:style>
  <w:style w:type="character" w:customStyle="1" w:styleId="WW8Num9z5">
    <w:name w:val="WW8Num9z5"/>
    <w:rsid w:val="000F513C"/>
  </w:style>
  <w:style w:type="character" w:customStyle="1" w:styleId="WW8Num9z6">
    <w:name w:val="WW8Num9z6"/>
    <w:rsid w:val="000F513C"/>
  </w:style>
  <w:style w:type="character" w:customStyle="1" w:styleId="WW8Num9z7">
    <w:name w:val="WW8Num9z7"/>
    <w:rsid w:val="000F513C"/>
  </w:style>
  <w:style w:type="character" w:customStyle="1" w:styleId="WW8Num9z8">
    <w:name w:val="WW8Num9z8"/>
    <w:rsid w:val="000F513C"/>
  </w:style>
  <w:style w:type="character" w:customStyle="1" w:styleId="WW8Num10z0">
    <w:name w:val="WW8Num10z0"/>
    <w:rsid w:val="000F513C"/>
    <w:rPr>
      <w:rFonts w:hint="default"/>
    </w:rPr>
  </w:style>
  <w:style w:type="character" w:customStyle="1" w:styleId="WW8Num10z1">
    <w:name w:val="WW8Num10z1"/>
    <w:rsid w:val="000F513C"/>
  </w:style>
  <w:style w:type="character" w:customStyle="1" w:styleId="WW8Num10z2">
    <w:name w:val="WW8Num10z2"/>
    <w:rsid w:val="000F513C"/>
  </w:style>
  <w:style w:type="character" w:customStyle="1" w:styleId="WW8Num10z3">
    <w:name w:val="WW8Num10z3"/>
    <w:rsid w:val="000F513C"/>
  </w:style>
  <w:style w:type="character" w:customStyle="1" w:styleId="WW8Num10z4">
    <w:name w:val="WW8Num10z4"/>
    <w:rsid w:val="000F513C"/>
  </w:style>
  <w:style w:type="character" w:customStyle="1" w:styleId="WW8Num10z5">
    <w:name w:val="WW8Num10z5"/>
    <w:rsid w:val="000F513C"/>
  </w:style>
  <w:style w:type="character" w:customStyle="1" w:styleId="WW8Num10z6">
    <w:name w:val="WW8Num10z6"/>
    <w:rsid w:val="000F513C"/>
  </w:style>
  <w:style w:type="character" w:customStyle="1" w:styleId="WW8Num10z7">
    <w:name w:val="WW8Num10z7"/>
    <w:rsid w:val="000F513C"/>
  </w:style>
  <w:style w:type="character" w:customStyle="1" w:styleId="WW8Num10z8">
    <w:name w:val="WW8Num10z8"/>
    <w:rsid w:val="000F513C"/>
  </w:style>
  <w:style w:type="character" w:customStyle="1" w:styleId="WW8Num11z0">
    <w:name w:val="WW8Num11z0"/>
    <w:rsid w:val="000F513C"/>
  </w:style>
  <w:style w:type="character" w:customStyle="1" w:styleId="WW8Num11z1">
    <w:name w:val="WW8Num11z1"/>
    <w:rsid w:val="000F513C"/>
  </w:style>
  <w:style w:type="character" w:customStyle="1" w:styleId="WW8Num11z2">
    <w:name w:val="WW8Num11z2"/>
    <w:rsid w:val="000F513C"/>
  </w:style>
  <w:style w:type="character" w:customStyle="1" w:styleId="WW8Num11z3">
    <w:name w:val="WW8Num11z3"/>
    <w:rsid w:val="000F513C"/>
  </w:style>
  <w:style w:type="character" w:customStyle="1" w:styleId="WW8Num11z4">
    <w:name w:val="WW8Num11z4"/>
    <w:rsid w:val="000F513C"/>
  </w:style>
  <w:style w:type="character" w:customStyle="1" w:styleId="WW8Num11z5">
    <w:name w:val="WW8Num11z5"/>
    <w:rsid w:val="000F513C"/>
  </w:style>
  <w:style w:type="character" w:customStyle="1" w:styleId="WW8Num11z6">
    <w:name w:val="WW8Num11z6"/>
    <w:rsid w:val="000F513C"/>
  </w:style>
  <w:style w:type="character" w:customStyle="1" w:styleId="WW8Num11z7">
    <w:name w:val="WW8Num11z7"/>
    <w:rsid w:val="000F513C"/>
  </w:style>
  <w:style w:type="character" w:customStyle="1" w:styleId="WW8Num11z8">
    <w:name w:val="WW8Num11z8"/>
    <w:rsid w:val="000F513C"/>
  </w:style>
  <w:style w:type="character" w:customStyle="1" w:styleId="WW8Num12z0">
    <w:name w:val="WW8Num12z0"/>
    <w:rsid w:val="000F513C"/>
    <w:rPr>
      <w:rFonts w:hint="default"/>
    </w:rPr>
  </w:style>
  <w:style w:type="character" w:customStyle="1" w:styleId="WW8Num12z1">
    <w:name w:val="WW8Num12z1"/>
    <w:rsid w:val="000F513C"/>
  </w:style>
  <w:style w:type="character" w:customStyle="1" w:styleId="WW8Num12z2">
    <w:name w:val="WW8Num12z2"/>
    <w:rsid w:val="000F513C"/>
  </w:style>
  <w:style w:type="character" w:customStyle="1" w:styleId="WW8Num12z3">
    <w:name w:val="WW8Num12z3"/>
    <w:rsid w:val="000F513C"/>
  </w:style>
  <w:style w:type="character" w:customStyle="1" w:styleId="WW8Num12z4">
    <w:name w:val="WW8Num12z4"/>
    <w:rsid w:val="000F513C"/>
  </w:style>
  <w:style w:type="character" w:customStyle="1" w:styleId="WW8Num12z5">
    <w:name w:val="WW8Num12z5"/>
    <w:rsid w:val="000F513C"/>
  </w:style>
  <w:style w:type="character" w:customStyle="1" w:styleId="WW8Num12z6">
    <w:name w:val="WW8Num12z6"/>
    <w:rsid w:val="000F513C"/>
  </w:style>
  <w:style w:type="character" w:customStyle="1" w:styleId="WW8Num12z7">
    <w:name w:val="WW8Num12z7"/>
    <w:rsid w:val="000F513C"/>
  </w:style>
  <w:style w:type="character" w:customStyle="1" w:styleId="WW8Num12z8">
    <w:name w:val="WW8Num12z8"/>
    <w:rsid w:val="000F513C"/>
  </w:style>
  <w:style w:type="character" w:customStyle="1" w:styleId="WW8Num13z0">
    <w:name w:val="WW8Num13z0"/>
    <w:rsid w:val="000F513C"/>
    <w:rPr>
      <w:rFonts w:hint="default"/>
    </w:rPr>
  </w:style>
  <w:style w:type="character" w:customStyle="1" w:styleId="WW8Num13z1">
    <w:name w:val="WW8Num13z1"/>
    <w:rsid w:val="000F513C"/>
  </w:style>
  <w:style w:type="character" w:customStyle="1" w:styleId="WW8Num13z2">
    <w:name w:val="WW8Num13z2"/>
    <w:rsid w:val="000F513C"/>
  </w:style>
  <w:style w:type="character" w:customStyle="1" w:styleId="WW8Num13z3">
    <w:name w:val="WW8Num13z3"/>
    <w:rsid w:val="000F513C"/>
  </w:style>
  <w:style w:type="character" w:customStyle="1" w:styleId="WW8Num13z4">
    <w:name w:val="WW8Num13z4"/>
    <w:rsid w:val="000F513C"/>
  </w:style>
  <w:style w:type="character" w:customStyle="1" w:styleId="WW8Num13z5">
    <w:name w:val="WW8Num13z5"/>
    <w:rsid w:val="000F513C"/>
  </w:style>
  <w:style w:type="character" w:customStyle="1" w:styleId="WW8Num13z6">
    <w:name w:val="WW8Num13z6"/>
    <w:rsid w:val="000F513C"/>
  </w:style>
  <w:style w:type="character" w:customStyle="1" w:styleId="WW8Num13z7">
    <w:name w:val="WW8Num13z7"/>
    <w:rsid w:val="000F513C"/>
  </w:style>
  <w:style w:type="character" w:customStyle="1" w:styleId="WW8Num13z8">
    <w:name w:val="WW8Num13z8"/>
    <w:rsid w:val="000F513C"/>
  </w:style>
  <w:style w:type="character" w:customStyle="1" w:styleId="WW8Num14z0">
    <w:name w:val="WW8Num14z0"/>
    <w:rsid w:val="000F513C"/>
    <w:rPr>
      <w:rFonts w:hint="default"/>
    </w:rPr>
  </w:style>
  <w:style w:type="character" w:customStyle="1" w:styleId="WW8Num14z1">
    <w:name w:val="WW8Num14z1"/>
    <w:rsid w:val="000F513C"/>
  </w:style>
  <w:style w:type="character" w:customStyle="1" w:styleId="WW8Num14z2">
    <w:name w:val="WW8Num14z2"/>
    <w:rsid w:val="000F513C"/>
  </w:style>
  <w:style w:type="character" w:customStyle="1" w:styleId="WW8Num14z3">
    <w:name w:val="WW8Num14z3"/>
    <w:rsid w:val="000F513C"/>
  </w:style>
  <w:style w:type="character" w:customStyle="1" w:styleId="WW8Num14z4">
    <w:name w:val="WW8Num14z4"/>
    <w:rsid w:val="000F513C"/>
  </w:style>
  <w:style w:type="character" w:customStyle="1" w:styleId="WW8Num14z5">
    <w:name w:val="WW8Num14z5"/>
    <w:rsid w:val="000F513C"/>
  </w:style>
  <w:style w:type="character" w:customStyle="1" w:styleId="WW8Num14z6">
    <w:name w:val="WW8Num14z6"/>
    <w:rsid w:val="000F513C"/>
  </w:style>
  <w:style w:type="character" w:customStyle="1" w:styleId="WW8Num14z7">
    <w:name w:val="WW8Num14z7"/>
    <w:rsid w:val="000F513C"/>
  </w:style>
  <w:style w:type="character" w:customStyle="1" w:styleId="WW8Num14z8">
    <w:name w:val="WW8Num14z8"/>
    <w:rsid w:val="000F513C"/>
  </w:style>
  <w:style w:type="character" w:customStyle="1" w:styleId="WW8Num15z0">
    <w:name w:val="WW8Num15z0"/>
    <w:rsid w:val="000F513C"/>
    <w:rPr>
      <w:rFonts w:hint="default"/>
    </w:rPr>
  </w:style>
  <w:style w:type="character" w:customStyle="1" w:styleId="WW8Num15z1">
    <w:name w:val="WW8Num15z1"/>
    <w:rsid w:val="000F513C"/>
  </w:style>
  <w:style w:type="character" w:customStyle="1" w:styleId="WW8Num15z2">
    <w:name w:val="WW8Num15z2"/>
    <w:rsid w:val="000F513C"/>
  </w:style>
  <w:style w:type="character" w:customStyle="1" w:styleId="WW8Num15z3">
    <w:name w:val="WW8Num15z3"/>
    <w:rsid w:val="000F513C"/>
  </w:style>
  <w:style w:type="character" w:customStyle="1" w:styleId="WW8Num15z4">
    <w:name w:val="WW8Num15z4"/>
    <w:rsid w:val="000F513C"/>
  </w:style>
  <w:style w:type="character" w:customStyle="1" w:styleId="WW8Num15z5">
    <w:name w:val="WW8Num15z5"/>
    <w:rsid w:val="000F513C"/>
  </w:style>
  <w:style w:type="character" w:customStyle="1" w:styleId="WW8Num15z6">
    <w:name w:val="WW8Num15z6"/>
    <w:rsid w:val="000F513C"/>
  </w:style>
  <w:style w:type="character" w:customStyle="1" w:styleId="WW8Num15z7">
    <w:name w:val="WW8Num15z7"/>
    <w:rsid w:val="000F513C"/>
  </w:style>
  <w:style w:type="character" w:customStyle="1" w:styleId="WW8Num15z8">
    <w:name w:val="WW8Num15z8"/>
    <w:rsid w:val="000F513C"/>
  </w:style>
  <w:style w:type="character" w:customStyle="1" w:styleId="WW8Num16z0">
    <w:name w:val="WW8Num16z0"/>
    <w:rsid w:val="000F513C"/>
    <w:rPr>
      <w:rFonts w:ascii="Symbol" w:hAnsi="Symbol" w:cs="Symbol" w:hint="default"/>
    </w:rPr>
  </w:style>
  <w:style w:type="character" w:customStyle="1" w:styleId="WW8Num16z1">
    <w:name w:val="WW8Num16z1"/>
    <w:rsid w:val="000F513C"/>
    <w:rPr>
      <w:rFonts w:ascii="Courier New" w:hAnsi="Courier New" w:cs="Courier New" w:hint="default"/>
    </w:rPr>
  </w:style>
  <w:style w:type="character" w:customStyle="1" w:styleId="WW8Num16z2">
    <w:name w:val="WW8Num16z2"/>
    <w:rsid w:val="000F513C"/>
    <w:rPr>
      <w:rFonts w:ascii="Wingdings" w:hAnsi="Wingdings" w:cs="Wingdings" w:hint="default"/>
    </w:rPr>
  </w:style>
  <w:style w:type="character" w:customStyle="1" w:styleId="WW8Num17z0">
    <w:name w:val="WW8Num17z0"/>
    <w:rsid w:val="000F513C"/>
  </w:style>
  <w:style w:type="character" w:customStyle="1" w:styleId="WW8Num17z1">
    <w:name w:val="WW8Num17z1"/>
    <w:rsid w:val="000F513C"/>
  </w:style>
  <w:style w:type="character" w:customStyle="1" w:styleId="WW8Num17z2">
    <w:name w:val="WW8Num17z2"/>
    <w:rsid w:val="000F513C"/>
  </w:style>
  <w:style w:type="character" w:customStyle="1" w:styleId="WW8Num17z3">
    <w:name w:val="WW8Num17z3"/>
    <w:rsid w:val="000F513C"/>
  </w:style>
  <w:style w:type="character" w:customStyle="1" w:styleId="WW8Num17z4">
    <w:name w:val="WW8Num17z4"/>
    <w:rsid w:val="000F513C"/>
  </w:style>
  <w:style w:type="character" w:customStyle="1" w:styleId="WW8Num17z5">
    <w:name w:val="WW8Num17z5"/>
    <w:rsid w:val="000F513C"/>
  </w:style>
  <w:style w:type="character" w:customStyle="1" w:styleId="WW8Num17z6">
    <w:name w:val="WW8Num17z6"/>
    <w:rsid w:val="000F513C"/>
  </w:style>
  <w:style w:type="character" w:customStyle="1" w:styleId="WW8Num17z7">
    <w:name w:val="WW8Num17z7"/>
    <w:rsid w:val="000F513C"/>
  </w:style>
  <w:style w:type="character" w:customStyle="1" w:styleId="WW8Num17z8">
    <w:name w:val="WW8Num17z8"/>
    <w:rsid w:val="000F513C"/>
  </w:style>
  <w:style w:type="character" w:customStyle="1" w:styleId="WW8Num18z0">
    <w:name w:val="WW8Num18z0"/>
    <w:rsid w:val="000F513C"/>
    <w:rPr>
      <w:rFonts w:ascii="Symbol" w:hAnsi="Symbol" w:cs="Symbol" w:hint="default"/>
    </w:rPr>
  </w:style>
  <w:style w:type="character" w:customStyle="1" w:styleId="WW8Num18z1">
    <w:name w:val="WW8Num18z1"/>
    <w:rsid w:val="000F513C"/>
    <w:rPr>
      <w:rFonts w:ascii="Courier New" w:hAnsi="Courier New" w:cs="Courier New" w:hint="default"/>
    </w:rPr>
  </w:style>
  <w:style w:type="character" w:customStyle="1" w:styleId="WW8Num18z2">
    <w:name w:val="WW8Num18z2"/>
    <w:rsid w:val="000F513C"/>
    <w:rPr>
      <w:rFonts w:ascii="Wingdings" w:hAnsi="Wingdings" w:cs="Wingdings" w:hint="default"/>
    </w:rPr>
  </w:style>
  <w:style w:type="character" w:customStyle="1" w:styleId="WW8Num19z0">
    <w:name w:val="WW8Num19z0"/>
    <w:rsid w:val="000F513C"/>
    <w:rPr>
      <w:rFonts w:hint="default"/>
    </w:rPr>
  </w:style>
  <w:style w:type="character" w:customStyle="1" w:styleId="WW8Num19z1">
    <w:name w:val="WW8Num19z1"/>
    <w:rsid w:val="000F513C"/>
  </w:style>
  <w:style w:type="character" w:customStyle="1" w:styleId="WW8Num19z2">
    <w:name w:val="WW8Num19z2"/>
    <w:rsid w:val="000F513C"/>
  </w:style>
  <w:style w:type="character" w:customStyle="1" w:styleId="WW8Num19z3">
    <w:name w:val="WW8Num19z3"/>
    <w:rsid w:val="000F513C"/>
  </w:style>
  <w:style w:type="character" w:customStyle="1" w:styleId="WW8Num19z4">
    <w:name w:val="WW8Num19z4"/>
    <w:rsid w:val="000F513C"/>
  </w:style>
  <w:style w:type="character" w:customStyle="1" w:styleId="WW8Num19z5">
    <w:name w:val="WW8Num19z5"/>
    <w:rsid w:val="000F513C"/>
  </w:style>
  <w:style w:type="character" w:customStyle="1" w:styleId="WW8Num19z6">
    <w:name w:val="WW8Num19z6"/>
    <w:rsid w:val="000F513C"/>
  </w:style>
  <w:style w:type="character" w:customStyle="1" w:styleId="WW8Num19z7">
    <w:name w:val="WW8Num19z7"/>
    <w:rsid w:val="000F513C"/>
  </w:style>
  <w:style w:type="character" w:customStyle="1" w:styleId="WW8Num19z8">
    <w:name w:val="WW8Num19z8"/>
    <w:rsid w:val="000F513C"/>
  </w:style>
  <w:style w:type="character" w:customStyle="1" w:styleId="WW8Num20z0">
    <w:name w:val="WW8Num20z0"/>
    <w:rsid w:val="000F513C"/>
    <w:rPr>
      <w:rFonts w:hint="default"/>
    </w:rPr>
  </w:style>
  <w:style w:type="character" w:customStyle="1" w:styleId="WW8Num20z1">
    <w:name w:val="WW8Num20z1"/>
    <w:rsid w:val="000F513C"/>
  </w:style>
  <w:style w:type="character" w:customStyle="1" w:styleId="WW8Num20z2">
    <w:name w:val="WW8Num20z2"/>
    <w:rsid w:val="000F513C"/>
  </w:style>
  <w:style w:type="character" w:customStyle="1" w:styleId="WW8Num20z3">
    <w:name w:val="WW8Num20z3"/>
    <w:rsid w:val="000F513C"/>
  </w:style>
  <w:style w:type="character" w:customStyle="1" w:styleId="WW8Num20z4">
    <w:name w:val="WW8Num20z4"/>
    <w:rsid w:val="000F513C"/>
  </w:style>
  <w:style w:type="character" w:customStyle="1" w:styleId="WW8Num20z5">
    <w:name w:val="WW8Num20z5"/>
    <w:rsid w:val="000F513C"/>
  </w:style>
  <w:style w:type="character" w:customStyle="1" w:styleId="WW8Num20z6">
    <w:name w:val="WW8Num20z6"/>
    <w:rsid w:val="000F513C"/>
  </w:style>
  <w:style w:type="character" w:customStyle="1" w:styleId="WW8Num20z7">
    <w:name w:val="WW8Num20z7"/>
    <w:rsid w:val="000F513C"/>
  </w:style>
  <w:style w:type="character" w:customStyle="1" w:styleId="WW8Num20z8">
    <w:name w:val="WW8Num20z8"/>
    <w:rsid w:val="000F513C"/>
  </w:style>
  <w:style w:type="character" w:customStyle="1" w:styleId="WW8Num21z0">
    <w:name w:val="WW8Num21z0"/>
    <w:rsid w:val="000F513C"/>
    <w:rPr>
      <w:rFonts w:hint="default"/>
    </w:rPr>
  </w:style>
  <w:style w:type="character" w:customStyle="1" w:styleId="WW8Num21z1">
    <w:name w:val="WW8Num21z1"/>
    <w:rsid w:val="000F513C"/>
  </w:style>
  <w:style w:type="character" w:customStyle="1" w:styleId="WW8Num21z2">
    <w:name w:val="WW8Num21z2"/>
    <w:rsid w:val="000F513C"/>
  </w:style>
  <w:style w:type="character" w:customStyle="1" w:styleId="WW8Num21z3">
    <w:name w:val="WW8Num21z3"/>
    <w:rsid w:val="000F513C"/>
  </w:style>
  <w:style w:type="character" w:customStyle="1" w:styleId="WW8Num21z4">
    <w:name w:val="WW8Num21z4"/>
    <w:rsid w:val="000F513C"/>
  </w:style>
  <w:style w:type="character" w:customStyle="1" w:styleId="WW8Num21z5">
    <w:name w:val="WW8Num21z5"/>
    <w:rsid w:val="000F513C"/>
  </w:style>
  <w:style w:type="character" w:customStyle="1" w:styleId="WW8Num21z6">
    <w:name w:val="WW8Num21z6"/>
    <w:rsid w:val="000F513C"/>
  </w:style>
  <w:style w:type="character" w:customStyle="1" w:styleId="WW8Num21z7">
    <w:name w:val="WW8Num21z7"/>
    <w:rsid w:val="000F513C"/>
  </w:style>
  <w:style w:type="character" w:customStyle="1" w:styleId="WW8Num21z8">
    <w:name w:val="WW8Num21z8"/>
    <w:rsid w:val="000F513C"/>
  </w:style>
  <w:style w:type="character" w:customStyle="1" w:styleId="WW8Num22z0">
    <w:name w:val="WW8Num22z0"/>
    <w:rsid w:val="000F513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F513C"/>
  </w:style>
  <w:style w:type="character" w:customStyle="1" w:styleId="WW8Num22z2">
    <w:name w:val="WW8Num22z2"/>
    <w:rsid w:val="000F513C"/>
  </w:style>
  <w:style w:type="character" w:customStyle="1" w:styleId="WW8Num22z3">
    <w:name w:val="WW8Num22z3"/>
    <w:rsid w:val="000F513C"/>
  </w:style>
  <w:style w:type="character" w:customStyle="1" w:styleId="WW8Num22z4">
    <w:name w:val="WW8Num22z4"/>
    <w:rsid w:val="000F513C"/>
  </w:style>
  <w:style w:type="character" w:customStyle="1" w:styleId="WW8Num22z5">
    <w:name w:val="WW8Num22z5"/>
    <w:rsid w:val="000F513C"/>
  </w:style>
  <w:style w:type="character" w:customStyle="1" w:styleId="WW8Num22z6">
    <w:name w:val="WW8Num22z6"/>
    <w:rsid w:val="000F513C"/>
  </w:style>
  <w:style w:type="character" w:customStyle="1" w:styleId="WW8Num22z7">
    <w:name w:val="WW8Num22z7"/>
    <w:rsid w:val="000F513C"/>
  </w:style>
  <w:style w:type="character" w:customStyle="1" w:styleId="WW8Num22z8">
    <w:name w:val="WW8Num22z8"/>
    <w:rsid w:val="000F513C"/>
  </w:style>
  <w:style w:type="character" w:customStyle="1" w:styleId="WW8Num23z0">
    <w:name w:val="WW8Num23z0"/>
    <w:rsid w:val="000F513C"/>
    <w:rPr>
      <w:rFonts w:cs="Times New Roman" w:hint="default"/>
    </w:rPr>
  </w:style>
  <w:style w:type="character" w:customStyle="1" w:styleId="WW8Num23z1">
    <w:name w:val="WW8Num23z1"/>
    <w:rsid w:val="000F513C"/>
    <w:rPr>
      <w:rFonts w:cs="Times New Roman"/>
    </w:rPr>
  </w:style>
  <w:style w:type="character" w:customStyle="1" w:styleId="WW8Num24z0">
    <w:name w:val="WW8Num24z0"/>
    <w:rsid w:val="000F513C"/>
    <w:rPr>
      <w:rFonts w:hint="default"/>
    </w:rPr>
  </w:style>
  <w:style w:type="character" w:customStyle="1" w:styleId="WW8Num24z1">
    <w:name w:val="WW8Num24z1"/>
    <w:rsid w:val="000F513C"/>
  </w:style>
  <w:style w:type="character" w:customStyle="1" w:styleId="WW8Num24z2">
    <w:name w:val="WW8Num24z2"/>
    <w:rsid w:val="000F513C"/>
  </w:style>
  <w:style w:type="character" w:customStyle="1" w:styleId="WW8Num24z3">
    <w:name w:val="WW8Num24z3"/>
    <w:rsid w:val="000F513C"/>
  </w:style>
  <w:style w:type="character" w:customStyle="1" w:styleId="WW8Num24z4">
    <w:name w:val="WW8Num24z4"/>
    <w:rsid w:val="000F513C"/>
  </w:style>
  <w:style w:type="character" w:customStyle="1" w:styleId="WW8Num24z5">
    <w:name w:val="WW8Num24z5"/>
    <w:rsid w:val="000F513C"/>
  </w:style>
  <w:style w:type="character" w:customStyle="1" w:styleId="WW8Num24z6">
    <w:name w:val="WW8Num24z6"/>
    <w:rsid w:val="000F513C"/>
  </w:style>
  <w:style w:type="character" w:customStyle="1" w:styleId="WW8Num24z7">
    <w:name w:val="WW8Num24z7"/>
    <w:rsid w:val="000F513C"/>
  </w:style>
  <w:style w:type="character" w:customStyle="1" w:styleId="WW8Num24z8">
    <w:name w:val="WW8Num24z8"/>
    <w:rsid w:val="000F513C"/>
  </w:style>
  <w:style w:type="character" w:customStyle="1" w:styleId="Domylnaczcionkaakapitu1">
    <w:name w:val="Domyślna czcionka akapitu1"/>
    <w:rsid w:val="000F513C"/>
  </w:style>
  <w:style w:type="character" w:customStyle="1" w:styleId="NagwekZnak">
    <w:name w:val="Nagłówek Znak"/>
    <w:rsid w:val="000F513C"/>
    <w:rPr>
      <w:sz w:val="24"/>
      <w:szCs w:val="24"/>
      <w:lang w:val="pl-PL"/>
    </w:rPr>
  </w:style>
  <w:style w:type="character" w:customStyle="1" w:styleId="StopkaZnak">
    <w:name w:val="Stopka Znak"/>
    <w:rsid w:val="000F513C"/>
    <w:rPr>
      <w:sz w:val="24"/>
      <w:szCs w:val="24"/>
      <w:lang w:val="pl-PL"/>
    </w:rPr>
  </w:style>
  <w:style w:type="character" w:customStyle="1" w:styleId="Znakinumeracji">
    <w:name w:val="Znaki numeracji"/>
    <w:rsid w:val="000F513C"/>
    <w:rPr>
      <w:b w:val="0"/>
      <w:bCs w:val="0"/>
    </w:rPr>
  </w:style>
  <w:style w:type="character" w:customStyle="1" w:styleId="normaltextrun">
    <w:name w:val="normaltextrun"/>
    <w:rsid w:val="000F513C"/>
  </w:style>
  <w:style w:type="character" w:customStyle="1" w:styleId="eop">
    <w:name w:val="eop"/>
    <w:rsid w:val="000F513C"/>
  </w:style>
  <w:style w:type="paragraph" w:customStyle="1" w:styleId="Nagwek4">
    <w:name w:val="Nagłówek4"/>
    <w:basedOn w:val="Normalny"/>
    <w:next w:val="Tekstpodstawowy"/>
    <w:rsid w:val="000F513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  <w:rsid w:val="000F513C"/>
    <w:pPr>
      <w:jc w:val="center"/>
    </w:pPr>
    <w:rPr>
      <w:b/>
      <w:sz w:val="52"/>
      <w:szCs w:val="56"/>
    </w:rPr>
  </w:style>
  <w:style w:type="paragraph" w:styleId="Lista">
    <w:name w:val="List"/>
    <w:basedOn w:val="Tekstpodstawowy"/>
    <w:rsid w:val="000F513C"/>
    <w:rPr>
      <w:rFonts w:cs="Mangal"/>
    </w:rPr>
  </w:style>
  <w:style w:type="paragraph" w:styleId="Legenda">
    <w:name w:val="caption"/>
    <w:basedOn w:val="Normalny"/>
    <w:qFormat/>
    <w:rsid w:val="000F513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F513C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rsid w:val="000F513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2">
    <w:name w:val="Legenda2"/>
    <w:basedOn w:val="Normalny"/>
    <w:rsid w:val="000F513C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0F513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Legenda1">
    <w:name w:val="Legenda1"/>
    <w:basedOn w:val="Normalny"/>
    <w:rsid w:val="000F513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0F513C"/>
    <w:pPr>
      <w:keepNext/>
      <w:spacing w:before="240" w:after="120"/>
    </w:pPr>
    <w:rPr>
      <w:rFonts w:eastAsia="Microsoft YaHei" w:cs="Mangal"/>
      <w:szCs w:val="28"/>
    </w:rPr>
  </w:style>
  <w:style w:type="paragraph" w:customStyle="1" w:styleId="Podpis1">
    <w:name w:val="Podpis1"/>
    <w:basedOn w:val="Normalny"/>
    <w:rsid w:val="000F513C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rsid w:val="000F513C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0F513C"/>
    <w:pPr>
      <w:ind w:left="720"/>
    </w:pPr>
  </w:style>
  <w:style w:type="paragraph" w:customStyle="1" w:styleId="Standard">
    <w:name w:val="Standard"/>
    <w:rsid w:val="000F51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0F513C"/>
    <w:pPr>
      <w:spacing w:before="28" w:after="28"/>
    </w:pPr>
    <w:rPr>
      <w:rFonts w:eastAsia="SimSun" w:cs="Mangal"/>
      <w:kern w:val="2"/>
      <w:lang w:bidi="hi-IN"/>
    </w:rPr>
  </w:style>
  <w:style w:type="paragraph" w:customStyle="1" w:styleId="Gwkaistopka">
    <w:name w:val="Główka i stopka"/>
    <w:basedOn w:val="Normalny"/>
    <w:rsid w:val="000F513C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0F51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513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F513C"/>
    <w:pPr>
      <w:ind w:left="720"/>
    </w:pPr>
    <w:rPr>
      <w:rFonts w:eastAsia="SimSun" w:cs="Mangal"/>
      <w:kern w:val="2"/>
      <w:lang w:bidi="hi-IN"/>
    </w:rPr>
  </w:style>
  <w:style w:type="paragraph" w:customStyle="1" w:styleId="Zawartotabeli">
    <w:name w:val="Zawartość tabeli"/>
    <w:basedOn w:val="Normalny"/>
    <w:rsid w:val="000F513C"/>
    <w:pPr>
      <w:suppressLineNumbers/>
    </w:pPr>
  </w:style>
  <w:style w:type="paragraph" w:customStyle="1" w:styleId="Nagwektabeli">
    <w:name w:val="Nagłówek tabeli"/>
    <w:basedOn w:val="Zawartotabeli"/>
    <w:rsid w:val="000F513C"/>
    <w:pPr>
      <w:jc w:val="center"/>
    </w:pPr>
    <w:rPr>
      <w:b/>
      <w:bCs/>
    </w:rPr>
  </w:style>
  <w:style w:type="paragraph" w:customStyle="1" w:styleId="Default">
    <w:name w:val="Default"/>
    <w:rsid w:val="000F513C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F203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3A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3A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203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0B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6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KALENDARZ UROCZYSTOŚCI, KONKURSÓW ORAZ IMPREZ SPORTOWYCH W ROKU SZKOLNYM 2004/2005</vt:lpstr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KALENDARZ UROCZYSTOŚCI, KONKURSÓW ORAZ IMPREZ SPORTOWYCH W ROKU SZKOLNYM 2004/2005</dc:title>
  <dc:subject/>
  <dc:creator>SP 12</dc:creator>
  <cp:keywords/>
  <cp:lastModifiedBy>Karcia</cp:lastModifiedBy>
  <cp:revision>135</cp:revision>
  <cp:lastPrinted>2022-09-12T06:02:00Z</cp:lastPrinted>
  <dcterms:created xsi:type="dcterms:W3CDTF">2020-09-15T05:53:00Z</dcterms:created>
  <dcterms:modified xsi:type="dcterms:W3CDTF">2024-09-05T18:45:00Z</dcterms:modified>
</cp:coreProperties>
</file>